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2C05" w14:textId="77777777" w:rsidR="009D0B24" w:rsidRDefault="00000000" w:rsidP="009D0B24">
      <w:pPr>
        <w:spacing w:before="84" w:line="292" w:lineRule="atLeast"/>
        <w:ind w:left="370" w:right="353" w:firstLine="350"/>
        <w:jc w:val="both"/>
        <w:rPr>
          <w:color w:val="000000"/>
          <w:lang w:val="hr-HR"/>
        </w:rPr>
      </w:pPr>
      <w:r w:rsidRPr="00246B2D">
        <w:rPr>
          <w:color w:val="000000"/>
          <w:lang w:val="hr-HR"/>
        </w:rPr>
        <w:t>Na temelju članka 4</w:t>
      </w:r>
      <w:r w:rsidR="00246B2D">
        <w:rPr>
          <w:color w:val="000000"/>
          <w:lang w:val="hr-HR"/>
        </w:rPr>
        <w:t>7</w:t>
      </w:r>
      <w:r w:rsidRPr="00246B2D">
        <w:rPr>
          <w:color w:val="000000"/>
          <w:lang w:val="hr-HR"/>
        </w:rPr>
        <w:t xml:space="preserve">. Statuta Općine </w:t>
      </w:r>
      <w:r w:rsidR="00246B2D">
        <w:rPr>
          <w:color w:val="000000"/>
          <w:lang w:val="hr-HR"/>
        </w:rPr>
        <w:t>Sikirevci</w:t>
      </w:r>
      <w:r w:rsidRPr="00246B2D">
        <w:rPr>
          <w:color w:val="000000"/>
          <w:lang w:val="hr-HR"/>
        </w:rPr>
        <w:t xml:space="preserve"> („</w:t>
      </w:r>
      <w:r w:rsidR="00246B2D">
        <w:rPr>
          <w:color w:val="000000"/>
          <w:lang w:val="hr-HR"/>
        </w:rPr>
        <w:t>Službeni vjesnik Brodsko-posavske županije“ br.11/21.,</w:t>
      </w:r>
      <w:r w:rsidRPr="00246B2D">
        <w:rPr>
          <w:color w:val="000000"/>
          <w:lang w:val="hr-HR"/>
        </w:rPr>
        <w:t xml:space="preserve">Službeni </w:t>
      </w:r>
      <w:r w:rsidR="00246B2D">
        <w:rPr>
          <w:color w:val="000000"/>
          <w:lang w:val="hr-HR"/>
        </w:rPr>
        <w:t>glasnik</w:t>
      </w:r>
      <w:r w:rsidRPr="00246B2D">
        <w:rPr>
          <w:color w:val="000000"/>
          <w:lang w:val="hr-HR"/>
        </w:rPr>
        <w:t xml:space="preserve">“ Općine </w:t>
      </w:r>
      <w:r w:rsidR="00246B2D">
        <w:rPr>
          <w:color w:val="000000"/>
          <w:lang w:val="hr-HR"/>
        </w:rPr>
        <w:t>Sikirevci</w:t>
      </w:r>
      <w:r w:rsidRPr="00246B2D">
        <w:rPr>
          <w:color w:val="000000"/>
          <w:lang w:val="hr-HR"/>
        </w:rPr>
        <w:t xml:space="preserve"> </w:t>
      </w:r>
      <w:r w:rsidRPr="00246B2D">
        <w:rPr>
          <w:color w:val="000000"/>
          <w:spacing w:val="1"/>
          <w:lang w:val="hr-HR"/>
        </w:rPr>
        <w:t>br.</w:t>
      </w:r>
      <w:r w:rsidRPr="00246B2D">
        <w:rPr>
          <w:color w:val="000000"/>
          <w:lang w:val="hr-HR"/>
        </w:rPr>
        <w:t xml:space="preserve"> 1/2</w:t>
      </w:r>
      <w:r w:rsidR="00246B2D">
        <w:rPr>
          <w:color w:val="000000"/>
          <w:lang w:val="hr-HR"/>
        </w:rPr>
        <w:t>2</w:t>
      </w:r>
      <w:r w:rsidRPr="00246B2D">
        <w:rPr>
          <w:color w:val="000000"/>
          <w:lang w:val="hr-HR"/>
        </w:rPr>
        <w:t xml:space="preserve"> i </w:t>
      </w:r>
      <w:r w:rsidR="00246B2D">
        <w:rPr>
          <w:color w:val="000000"/>
          <w:lang w:val="hr-HR"/>
        </w:rPr>
        <w:t>7</w:t>
      </w:r>
      <w:r w:rsidRPr="00246B2D">
        <w:rPr>
          <w:color w:val="000000"/>
          <w:lang w:val="hr-HR"/>
        </w:rPr>
        <w:t>/2</w:t>
      </w:r>
      <w:r w:rsidR="00246B2D">
        <w:rPr>
          <w:color w:val="000000"/>
          <w:lang w:val="hr-HR"/>
        </w:rPr>
        <w:t>3.</w:t>
      </w:r>
      <w:r w:rsidRPr="00246B2D">
        <w:rPr>
          <w:color w:val="000000"/>
          <w:lang w:val="hr-HR"/>
        </w:rPr>
        <w:t xml:space="preserve">) </w:t>
      </w:r>
      <w:r w:rsidR="00246B2D">
        <w:rPr>
          <w:color w:val="000000"/>
          <w:lang w:val="hr-HR"/>
        </w:rPr>
        <w:t xml:space="preserve">i </w:t>
      </w:r>
      <w:r w:rsidRPr="00246B2D">
        <w:rPr>
          <w:color w:val="000000"/>
          <w:lang w:val="hr-HR"/>
        </w:rPr>
        <w:t xml:space="preserve">Odluke </w:t>
      </w:r>
      <w:r w:rsidRPr="00246B2D">
        <w:rPr>
          <w:color w:val="000000"/>
          <w:spacing w:val="11"/>
          <w:lang w:val="hr-HR"/>
        </w:rPr>
        <w:t xml:space="preserve"> </w:t>
      </w:r>
      <w:r w:rsidRPr="00246B2D">
        <w:rPr>
          <w:color w:val="000000"/>
          <w:lang w:val="hr-HR"/>
        </w:rPr>
        <w:t xml:space="preserve">o sufinanciranju troškova smještaja djece s područja </w:t>
      </w:r>
      <w:r w:rsidRPr="00246B2D">
        <w:rPr>
          <w:color w:val="000000"/>
          <w:spacing w:val="8"/>
          <w:lang w:val="hr-HR"/>
        </w:rPr>
        <w:t>Općine</w:t>
      </w:r>
      <w:r w:rsidRPr="00246B2D">
        <w:rPr>
          <w:color w:val="000000"/>
          <w:lang w:val="hr-HR"/>
        </w:rPr>
        <w:t xml:space="preserve"> </w:t>
      </w:r>
      <w:r w:rsidR="00246B2D">
        <w:rPr>
          <w:color w:val="000000"/>
          <w:lang w:val="hr-HR"/>
        </w:rPr>
        <w:t>Sikirevci</w:t>
      </w:r>
      <w:r w:rsidRPr="00246B2D">
        <w:rPr>
          <w:color w:val="000000"/>
          <w:lang w:val="hr-HR"/>
        </w:rPr>
        <w:t xml:space="preserve"> u dječjim vrtićima van područja općine („Službeni glasnik“ Općine </w:t>
      </w:r>
      <w:r w:rsidR="00246B2D">
        <w:rPr>
          <w:color w:val="000000"/>
          <w:lang w:val="hr-HR"/>
        </w:rPr>
        <w:t>Sikirevci</w:t>
      </w:r>
      <w:r w:rsidRPr="00246B2D">
        <w:rPr>
          <w:color w:val="000000"/>
          <w:lang w:val="hr-HR"/>
        </w:rPr>
        <w:t xml:space="preserve"> br. </w:t>
      </w:r>
      <w:r w:rsidR="00246B2D">
        <w:rPr>
          <w:color w:val="000000"/>
          <w:lang w:val="hr-HR"/>
        </w:rPr>
        <w:t>11</w:t>
      </w:r>
      <w:r w:rsidRPr="00246B2D">
        <w:rPr>
          <w:color w:val="000000"/>
          <w:lang w:val="hr-HR"/>
        </w:rPr>
        <w:t>/2</w:t>
      </w:r>
      <w:r w:rsidR="00246B2D">
        <w:rPr>
          <w:color w:val="000000"/>
          <w:lang w:val="hr-HR"/>
        </w:rPr>
        <w:t>4.</w:t>
      </w:r>
      <w:r w:rsidRPr="00246B2D">
        <w:rPr>
          <w:color w:val="000000"/>
          <w:lang w:val="hr-HR"/>
        </w:rPr>
        <w:t xml:space="preserve">), općinski načelnik dana </w:t>
      </w:r>
      <w:r w:rsidR="00246B2D">
        <w:rPr>
          <w:color w:val="000000"/>
          <w:spacing w:val="1"/>
          <w:lang w:val="hr-HR"/>
        </w:rPr>
        <w:t>17</w:t>
      </w:r>
      <w:r w:rsidRPr="00246B2D">
        <w:rPr>
          <w:color w:val="000000"/>
          <w:spacing w:val="1"/>
          <w:lang w:val="hr-HR"/>
        </w:rPr>
        <w:t>.</w:t>
      </w:r>
      <w:r w:rsidRPr="00246B2D">
        <w:rPr>
          <w:color w:val="000000"/>
          <w:lang w:val="hr-HR"/>
        </w:rPr>
        <w:t xml:space="preserve"> rujna 2024. godine, raspisuje  </w:t>
      </w:r>
    </w:p>
    <w:p w14:paraId="369ADB2B" w14:textId="09E8A5ED" w:rsidR="00FC4CCB" w:rsidRPr="00246B2D" w:rsidRDefault="00000000">
      <w:pPr>
        <w:spacing w:before="84" w:line="292" w:lineRule="atLeast"/>
        <w:ind w:left="370" w:right="353"/>
        <w:jc w:val="both"/>
        <w:rPr>
          <w:lang w:val="hr-HR"/>
        </w:rPr>
      </w:pPr>
      <w:r w:rsidRPr="00246B2D">
        <w:rPr>
          <w:color w:val="000000"/>
          <w:lang w:val="hr-HR"/>
        </w:rPr>
        <w:t xml:space="preserve"> </w:t>
      </w:r>
    </w:p>
    <w:p w14:paraId="6DD6CDDF" w14:textId="4F6251CB" w:rsidR="00FC4CCB" w:rsidRPr="009D0B24" w:rsidRDefault="00000000" w:rsidP="009D0B24">
      <w:pPr>
        <w:jc w:val="center"/>
        <w:rPr>
          <w:b/>
          <w:bCs/>
          <w:lang w:val="hr-HR"/>
        </w:rPr>
      </w:pPr>
      <w:r w:rsidRPr="009D0B24">
        <w:rPr>
          <w:b/>
          <w:bCs/>
          <w:lang w:val="hr-HR"/>
        </w:rPr>
        <w:t>JAVNI POZIV</w:t>
      </w:r>
    </w:p>
    <w:p w14:paraId="5CAC3DCD" w14:textId="111B9CCB" w:rsidR="009D0B24" w:rsidRPr="009D0B24" w:rsidRDefault="00000000" w:rsidP="009D0B24">
      <w:pPr>
        <w:jc w:val="center"/>
        <w:rPr>
          <w:b/>
          <w:bCs/>
          <w:lang w:val="hr-HR"/>
        </w:rPr>
      </w:pPr>
      <w:r w:rsidRPr="009D0B24">
        <w:rPr>
          <w:b/>
          <w:bCs/>
          <w:lang w:val="hr-HR"/>
        </w:rPr>
        <w:t xml:space="preserve">za </w:t>
      </w:r>
      <w:r w:rsidR="0031250A" w:rsidRPr="009D0B24">
        <w:rPr>
          <w:b/>
          <w:bCs/>
          <w:lang w:val="hr-HR"/>
        </w:rPr>
        <w:t>sufinanciranje</w:t>
      </w:r>
      <w:r w:rsidR="009D0B24" w:rsidRPr="009D0B24">
        <w:rPr>
          <w:b/>
          <w:bCs/>
          <w:lang w:val="hr-HR"/>
        </w:rPr>
        <w:t xml:space="preserve"> </w:t>
      </w:r>
      <w:r w:rsidR="00246B2D" w:rsidRPr="009D0B24">
        <w:rPr>
          <w:b/>
          <w:bCs/>
          <w:lang w:val="hr-HR"/>
        </w:rPr>
        <w:t>smještaja djece s područja Općine Sikirevci u dječjem vrtićima</w:t>
      </w:r>
    </w:p>
    <w:p w14:paraId="433ECD95" w14:textId="64BA1C61" w:rsidR="00FC4CCB" w:rsidRPr="009D0B24" w:rsidRDefault="00246B2D" w:rsidP="009D0B24">
      <w:pPr>
        <w:jc w:val="center"/>
        <w:rPr>
          <w:lang w:val="hr-HR"/>
        </w:rPr>
      </w:pPr>
      <w:r w:rsidRPr="009D0B24">
        <w:rPr>
          <w:b/>
          <w:bCs/>
          <w:lang w:val="hr-HR"/>
        </w:rPr>
        <w:t xml:space="preserve">van područja općine </w:t>
      </w:r>
      <w:r w:rsidR="009D0B24" w:rsidRPr="009D0B24">
        <w:rPr>
          <w:b/>
          <w:bCs/>
          <w:lang w:val="hr-HR"/>
        </w:rPr>
        <w:t>Sikirevci</w:t>
      </w:r>
    </w:p>
    <w:p w14:paraId="5B61A0D3" w14:textId="77777777" w:rsidR="00FC4CCB" w:rsidRPr="00246B2D" w:rsidRDefault="00000000">
      <w:pPr>
        <w:numPr>
          <w:ilvl w:val="0"/>
          <w:numId w:val="1"/>
        </w:numPr>
        <w:spacing w:before="616" w:line="265" w:lineRule="atLeast"/>
        <w:ind w:right="-200"/>
        <w:jc w:val="both"/>
        <w:rPr>
          <w:lang w:val="hr-HR"/>
        </w:rPr>
      </w:pPr>
      <w:r w:rsidRPr="00246B2D">
        <w:rPr>
          <w:color w:val="000000"/>
          <w:lang w:val="hr-HR"/>
        </w:rPr>
        <w:t xml:space="preserve">PREDMET JAVNOG POZIVA </w:t>
      </w:r>
    </w:p>
    <w:p w14:paraId="4B63945F" w14:textId="1D8CF862" w:rsidR="00FC4CCB" w:rsidRPr="00246B2D" w:rsidRDefault="00000000">
      <w:pPr>
        <w:spacing w:before="536" w:line="292" w:lineRule="atLeast"/>
        <w:ind w:left="370" w:right="405"/>
        <w:jc w:val="both"/>
        <w:rPr>
          <w:lang w:val="hr-HR"/>
        </w:rPr>
      </w:pPr>
      <w:r w:rsidRPr="00246B2D">
        <w:rPr>
          <w:color w:val="000000"/>
          <w:lang w:val="hr-HR"/>
        </w:rPr>
        <w:t xml:space="preserve">Raspisuje se javni poziv za </w:t>
      </w:r>
      <w:r w:rsidR="0031250A">
        <w:rPr>
          <w:color w:val="000000"/>
          <w:lang w:val="hr-HR"/>
        </w:rPr>
        <w:t xml:space="preserve">sufinanciranje </w:t>
      </w:r>
      <w:r w:rsidRPr="00246B2D">
        <w:rPr>
          <w:color w:val="000000"/>
          <w:lang w:val="hr-HR"/>
        </w:rPr>
        <w:t xml:space="preserve"> </w:t>
      </w:r>
      <w:r w:rsidR="00246B2D">
        <w:rPr>
          <w:color w:val="000000"/>
          <w:lang w:val="hr-HR"/>
        </w:rPr>
        <w:t>smještaja djece s područja Općine Sikirevci u dječjem vrtićima van područja općine Sikirevci</w:t>
      </w:r>
      <w:r w:rsidRPr="00246B2D">
        <w:rPr>
          <w:color w:val="000000"/>
          <w:lang w:val="hr-HR"/>
        </w:rPr>
        <w:t xml:space="preserve">:  </w:t>
      </w:r>
    </w:p>
    <w:p w14:paraId="463FD28F" w14:textId="369B7C42" w:rsidR="00FC4CCB" w:rsidRPr="00246B2D" w:rsidRDefault="00000000">
      <w:pPr>
        <w:numPr>
          <w:ilvl w:val="0"/>
          <w:numId w:val="2"/>
        </w:numPr>
        <w:spacing w:before="296" w:line="292" w:lineRule="atLeast"/>
        <w:ind w:right="-24"/>
        <w:rPr>
          <w:lang w:val="hr-HR"/>
        </w:rPr>
      </w:pPr>
      <w:r w:rsidRPr="00246B2D">
        <w:rPr>
          <w:color w:val="000000"/>
          <w:lang w:val="hr-HR"/>
        </w:rPr>
        <w:t>SUFINANCIRANJE TROŠKOVA SMJEŠTAJA DJECE</w:t>
      </w:r>
      <w:r w:rsidR="00246B2D">
        <w:rPr>
          <w:color w:val="000000"/>
          <w:lang w:val="hr-HR"/>
        </w:rPr>
        <w:t xml:space="preserve"> </w:t>
      </w:r>
      <w:r w:rsidRPr="00246B2D">
        <w:rPr>
          <w:color w:val="000000"/>
          <w:lang w:val="hr-HR"/>
        </w:rPr>
        <w:t xml:space="preserve"> S </w:t>
      </w:r>
      <w:r w:rsidR="00246B2D">
        <w:rPr>
          <w:color w:val="000000"/>
          <w:lang w:val="hr-HR"/>
        </w:rPr>
        <w:t>PODRUČ</w:t>
      </w:r>
      <w:r w:rsidRPr="00246B2D">
        <w:rPr>
          <w:color w:val="000000"/>
          <w:lang w:val="hr-HR"/>
        </w:rPr>
        <w:t xml:space="preserve">JA OPĆINE </w:t>
      </w:r>
      <w:r w:rsidR="00246B2D">
        <w:rPr>
          <w:color w:val="000000"/>
          <w:lang w:val="hr-HR"/>
        </w:rPr>
        <w:t xml:space="preserve">SIKIREVCI </w:t>
      </w:r>
      <w:r w:rsidRPr="00246B2D">
        <w:rPr>
          <w:color w:val="000000"/>
          <w:lang w:val="hr-HR"/>
        </w:rPr>
        <w:t xml:space="preserve">U DJEČJIM VRTIĆIMA VAN PODRUČJA OPĆINE </w:t>
      </w:r>
    </w:p>
    <w:p w14:paraId="400BCB5E" w14:textId="77777777" w:rsidR="009D0B24" w:rsidRDefault="00000000" w:rsidP="009D0B24">
      <w:pPr>
        <w:numPr>
          <w:ilvl w:val="0"/>
          <w:numId w:val="3"/>
        </w:numPr>
        <w:spacing w:before="321" w:line="265" w:lineRule="atLeast"/>
        <w:ind w:right="-200"/>
        <w:jc w:val="both"/>
        <w:rPr>
          <w:lang w:val="hr-HR"/>
        </w:rPr>
      </w:pPr>
      <w:r w:rsidRPr="00246B2D">
        <w:rPr>
          <w:color w:val="000000"/>
          <w:lang w:val="hr-HR"/>
        </w:rPr>
        <w:t xml:space="preserve">PRIHVATLJIVI KORISNICI </w:t>
      </w:r>
    </w:p>
    <w:p w14:paraId="3C64C328" w14:textId="21F0DBE8" w:rsidR="00917A17" w:rsidRPr="009D0B24" w:rsidRDefault="00000000" w:rsidP="009D0B24">
      <w:pPr>
        <w:spacing w:before="321" w:line="265" w:lineRule="atLeast"/>
        <w:ind w:left="370" w:right="-200"/>
        <w:jc w:val="both"/>
        <w:rPr>
          <w:lang w:val="hr-HR"/>
        </w:rPr>
      </w:pPr>
      <w:r w:rsidRPr="009D0B24">
        <w:rPr>
          <w:color w:val="000000"/>
          <w:lang w:val="hr-HR"/>
        </w:rPr>
        <w:t>Prihvatljivi korisnici  iz točke I.</w:t>
      </w:r>
      <w:r w:rsidR="009D0B24">
        <w:rPr>
          <w:color w:val="000000"/>
          <w:lang w:val="hr-HR"/>
        </w:rPr>
        <w:t xml:space="preserve"> ovog </w:t>
      </w:r>
      <w:r w:rsidRPr="009D0B24">
        <w:rPr>
          <w:color w:val="000000"/>
          <w:lang w:val="hr-HR"/>
        </w:rPr>
        <w:t xml:space="preserve"> javnog poziva</w:t>
      </w:r>
      <w:r w:rsidR="009D0B24">
        <w:rPr>
          <w:color w:val="000000"/>
          <w:lang w:val="hr-HR"/>
        </w:rPr>
        <w:t xml:space="preserve"> su</w:t>
      </w:r>
      <w:r w:rsidRPr="009D0B24">
        <w:rPr>
          <w:color w:val="000000"/>
          <w:lang w:val="hr-HR"/>
        </w:rPr>
        <w:t xml:space="preserve">: </w:t>
      </w:r>
    </w:p>
    <w:p w14:paraId="1DBEC5B7" w14:textId="6B850971" w:rsidR="00917A17" w:rsidRPr="00917A17" w:rsidRDefault="00917A17" w:rsidP="00917A17">
      <w:pPr>
        <w:spacing w:before="28" w:line="265" w:lineRule="atLeast"/>
        <w:ind w:right="-200"/>
        <w:jc w:val="both"/>
        <w:rPr>
          <w:color w:val="000000"/>
          <w:lang w:val="hr-HR"/>
        </w:rPr>
      </w:pPr>
      <w:r>
        <w:rPr>
          <w:lang w:val="hr-HR" w:eastAsia="hr-HR"/>
        </w:rPr>
        <w:t>-</w:t>
      </w:r>
      <w:r w:rsidRPr="00917A17">
        <w:rPr>
          <w:lang w:val="hr-HR" w:eastAsia="hr-HR"/>
        </w:rPr>
        <w:t>oba roditelja, odnosno skrbnik ili samohrani roditelj</w:t>
      </w:r>
      <w:r w:rsidRPr="00917A17">
        <w:rPr>
          <w:color w:val="000000"/>
          <w:lang w:val="hr-HR"/>
        </w:rPr>
        <w:t xml:space="preserve"> za djecu koja polaze vrtić izvan</w:t>
      </w:r>
      <w:r w:rsidR="00246B2D" w:rsidRPr="00917A17">
        <w:rPr>
          <w:color w:val="000000"/>
          <w:lang w:val="hr-HR"/>
        </w:rPr>
        <w:t xml:space="preserve"> </w:t>
      </w:r>
      <w:r w:rsidRPr="00917A17">
        <w:rPr>
          <w:color w:val="000000"/>
          <w:lang w:val="hr-HR"/>
        </w:rPr>
        <w:t xml:space="preserve">područja </w:t>
      </w:r>
    </w:p>
    <w:p w14:paraId="71303A44" w14:textId="2F384BC0" w:rsidR="00FC4CCB" w:rsidRPr="00917A17" w:rsidRDefault="00000000" w:rsidP="00917A17">
      <w:pPr>
        <w:pStyle w:val="Odlomakpopisa"/>
        <w:spacing w:before="28" w:line="265" w:lineRule="atLeast"/>
        <w:ind w:left="1157" w:right="-200"/>
        <w:jc w:val="both"/>
        <w:rPr>
          <w:color w:val="000000"/>
          <w:lang w:val="hr-HR"/>
        </w:rPr>
      </w:pPr>
      <w:r w:rsidRPr="00917A17">
        <w:rPr>
          <w:color w:val="000000"/>
          <w:lang w:val="hr-HR"/>
        </w:rPr>
        <w:t xml:space="preserve">općine </w:t>
      </w:r>
      <w:r w:rsidR="00246B2D" w:rsidRPr="00917A17">
        <w:rPr>
          <w:color w:val="000000"/>
          <w:lang w:val="hr-HR"/>
        </w:rPr>
        <w:t>Sikirevci.</w:t>
      </w:r>
      <w:r w:rsidRPr="00917A17">
        <w:rPr>
          <w:color w:val="000000"/>
          <w:lang w:val="hr-HR"/>
        </w:rPr>
        <w:t xml:space="preserve">  </w:t>
      </w:r>
    </w:p>
    <w:p w14:paraId="724E68DA" w14:textId="77777777" w:rsidR="00917A17" w:rsidRDefault="00917A17" w:rsidP="00917A17">
      <w:pPr>
        <w:rPr>
          <w:lang w:val="hr-HR" w:eastAsia="hr-HR"/>
        </w:rPr>
      </w:pPr>
      <w:r w:rsidRPr="00917A17">
        <w:rPr>
          <w:lang w:val="hr-HR" w:eastAsia="hr-HR"/>
        </w:rPr>
        <w:br/>
        <w:t>– dijete mora imati prebivalište na području Općine Sikirevci</w:t>
      </w:r>
      <w:r>
        <w:rPr>
          <w:lang w:val="hr-HR" w:eastAsia="hr-HR"/>
        </w:rPr>
        <w:t>,</w:t>
      </w:r>
    </w:p>
    <w:p w14:paraId="74AC0526" w14:textId="77777777" w:rsidR="00917A17" w:rsidRDefault="00917A17" w:rsidP="00917A17">
      <w:pPr>
        <w:ind w:firstLine="370"/>
        <w:rPr>
          <w:lang w:val="hr-HR" w:eastAsia="hr-HR"/>
        </w:rPr>
      </w:pPr>
      <w:r w:rsidRPr="00917A17">
        <w:rPr>
          <w:lang w:val="hr-HR" w:eastAsia="hr-HR"/>
        </w:rPr>
        <w:br/>
        <w:t>– oba roditelja, odnosno skrbnik ili samohrani roditelj, moraju imati prijavljeno prebivalište na području Općine Sikirevci</w:t>
      </w:r>
      <w:r>
        <w:rPr>
          <w:lang w:val="hr-HR" w:eastAsia="hr-HR"/>
        </w:rPr>
        <w:t>,</w:t>
      </w:r>
    </w:p>
    <w:p w14:paraId="0D8EAF45" w14:textId="77777777" w:rsidR="00917A17" w:rsidRDefault="00917A17" w:rsidP="00917A17">
      <w:pPr>
        <w:ind w:firstLine="370"/>
        <w:rPr>
          <w:lang w:val="hr-HR" w:eastAsia="hr-HR"/>
        </w:rPr>
      </w:pPr>
      <w:r w:rsidRPr="00917A17">
        <w:rPr>
          <w:lang w:val="hr-HR" w:eastAsia="hr-HR"/>
        </w:rPr>
        <w:br/>
        <w:t>– sve obveze prema Općini Sikirevci, po bilo kojoj osnovi, moraju biti podmirene,</w:t>
      </w:r>
    </w:p>
    <w:p w14:paraId="72C5CE7C" w14:textId="064E869B" w:rsidR="00917A17" w:rsidRPr="00917A17" w:rsidRDefault="00917A17" w:rsidP="00917A17">
      <w:pPr>
        <w:ind w:firstLine="370"/>
        <w:rPr>
          <w:lang w:val="hr-HR" w:eastAsia="hr-HR"/>
        </w:rPr>
      </w:pPr>
      <w:r w:rsidRPr="00917A17">
        <w:rPr>
          <w:lang w:val="hr-HR" w:eastAsia="hr-HR"/>
        </w:rPr>
        <w:br/>
        <w:t xml:space="preserve">*–u trenutku podnošenja zahtjeva za sufinanciranje, moraju biti popunjeni svi kapaciteti vrtića čiji je osnivač Općina Sikirevci, odnosno dijete se mora nalaziti na listi čekanja tog vrtića. </w:t>
      </w:r>
    </w:p>
    <w:p w14:paraId="494FA4FC" w14:textId="77777777" w:rsidR="00917A17" w:rsidRDefault="00917A17" w:rsidP="00917A17">
      <w:pPr>
        <w:rPr>
          <w:lang w:val="hr-HR" w:eastAsia="hr-HR"/>
        </w:rPr>
      </w:pPr>
    </w:p>
    <w:p w14:paraId="298F60B0" w14:textId="1776F2DC" w:rsidR="00917A17" w:rsidRPr="00360F3B" w:rsidRDefault="00917A17" w:rsidP="00917A17">
      <w:pPr>
        <w:rPr>
          <w:i/>
          <w:iCs/>
          <w:sz w:val="20"/>
          <w:szCs w:val="20"/>
          <w:lang w:val="hr-HR" w:eastAsia="hr-HR"/>
        </w:rPr>
      </w:pPr>
      <w:r w:rsidRPr="00360F3B">
        <w:rPr>
          <w:i/>
          <w:iCs/>
          <w:sz w:val="20"/>
          <w:szCs w:val="20"/>
          <w:lang w:val="hr-HR" w:eastAsia="hr-HR"/>
        </w:rPr>
        <w:t>*ako se zahtjev podnosi u vrijeme početka rada  dječjeg vrtića na području Općine Sikirevci.</w:t>
      </w:r>
    </w:p>
    <w:p w14:paraId="63907892" w14:textId="274FBE74" w:rsidR="00917A17" w:rsidRDefault="00917A17" w:rsidP="009D0B24">
      <w:pPr>
        <w:spacing w:before="323" w:line="265" w:lineRule="atLeast"/>
        <w:ind w:right="-200"/>
        <w:jc w:val="both"/>
        <w:rPr>
          <w:sz w:val="22"/>
          <w:szCs w:val="22"/>
          <w:lang w:val="hr-HR"/>
        </w:rPr>
      </w:pPr>
      <w:r w:rsidRPr="009D0B24">
        <w:rPr>
          <w:sz w:val="22"/>
          <w:szCs w:val="22"/>
          <w:lang w:val="hr-HR"/>
        </w:rPr>
        <w:t>Općina Sikirevci će sufinancirati troškove smještaja djece u dječjim vrtićima u iznosu od 100,</w:t>
      </w:r>
      <w:r w:rsidR="009D0B24" w:rsidRPr="009D0B24">
        <w:rPr>
          <w:sz w:val="22"/>
          <w:szCs w:val="22"/>
          <w:lang w:val="hr-HR"/>
        </w:rPr>
        <w:t xml:space="preserve">00 EUR </w:t>
      </w:r>
      <w:r w:rsidRPr="009D0B24">
        <w:rPr>
          <w:sz w:val="22"/>
          <w:szCs w:val="22"/>
          <w:lang w:val="hr-HR"/>
        </w:rPr>
        <w:t xml:space="preserve">mjesečno po djetetu za koje je izdana pisana suglasnost odnosno rješenje </w:t>
      </w:r>
      <w:r w:rsidR="009D0B24" w:rsidRPr="009D0B24">
        <w:rPr>
          <w:sz w:val="22"/>
          <w:szCs w:val="22"/>
          <w:lang w:val="hr-HR"/>
        </w:rPr>
        <w:t>JUO</w:t>
      </w:r>
      <w:r w:rsidRPr="009D0B24">
        <w:rPr>
          <w:sz w:val="22"/>
          <w:szCs w:val="22"/>
          <w:lang w:val="hr-HR"/>
        </w:rPr>
        <w:t>, dok će ostatak do pune ekonomske cijene snositi roditelj odnosno skrbnik.</w:t>
      </w:r>
    </w:p>
    <w:p w14:paraId="5F7EF643" w14:textId="77777777" w:rsidR="009D0B24" w:rsidRPr="009D0B24" w:rsidRDefault="009D0B24" w:rsidP="009D0B24">
      <w:pPr>
        <w:spacing w:before="323" w:line="265" w:lineRule="atLeast"/>
        <w:ind w:right="-200"/>
        <w:jc w:val="both"/>
        <w:rPr>
          <w:sz w:val="22"/>
          <w:szCs w:val="22"/>
          <w:lang w:val="hr-HR"/>
        </w:rPr>
      </w:pPr>
    </w:p>
    <w:p w14:paraId="2D95A19D" w14:textId="37F72967" w:rsidR="00FC4CCB" w:rsidRPr="00246B2D" w:rsidRDefault="00000000" w:rsidP="009D0B24">
      <w:pPr>
        <w:rPr>
          <w:lang w:val="hr-HR"/>
        </w:rPr>
      </w:pPr>
      <w:r w:rsidRPr="00246B2D">
        <w:rPr>
          <w:lang w:val="hr-HR"/>
        </w:rPr>
        <w:t>I</w:t>
      </w:r>
      <w:r w:rsidR="00E1025C">
        <w:rPr>
          <w:lang w:val="hr-HR"/>
        </w:rPr>
        <w:t>II</w:t>
      </w:r>
      <w:r w:rsidRPr="00246B2D">
        <w:rPr>
          <w:lang w:val="hr-HR"/>
        </w:rPr>
        <w:t xml:space="preserve">. </w:t>
      </w:r>
      <w:r w:rsidR="00B56124">
        <w:rPr>
          <w:lang w:val="hr-HR"/>
        </w:rPr>
        <w:t xml:space="preserve">NAČIN PROVEDBE I </w:t>
      </w:r>
      <w:r w:rsidRPr="00246B2D">
        <w:rPr>
          <w:lang w:val="hr-HR"/>
        </w:rPr>
        <w:t>OBVEZNA DOKUMENTAC IJA:</w:t>
      </w:r>
    </w:p>
    <w:p w14:paraId="74AF7F8A" w14:textId="77777777" w:rsidR="00E1025C" w:rsidRDefault="00E1025C" w:rsidP="00E1025C">
      <w:pPr>
        <w:contextualSpacing/>
        <w:jc w:val="both"/>
        <w:rPr>
          <w:lang w:val="hr-HR"/>
        </w:rPr>
      </w:pPr>
    </w:p>
    <w:p w14:paraId="1ECCD9E9" w14:textId="465D44D0" w:rsidR="00E1025C" w:rsidRDefault="00E1025C" w:rsidP="00B56124">
      <w:pPr>
        <w:ind w:firstLine="360"/>
        <w:jc w:val="both"/>
        <w:rPr>
          <w:lang w:val="hr-HR"/>
        </w:rPr>
      </w:pPr>
      <w:r w:rsidRPr="0031250A">
        <w:rPr>
          <w:lang w:val="hr-HR"/>
        </w:rPr>
        <w:t>Roditelji, skrbnici, odnosno samohrani roditelj u svrhu ostvarivanja prava na sufinanciranje troškova boravka djece u dječjim vrtićima izvan područja Općine Sikirevci, obvezni su Jedinstvenom upravnom odjelu Općine Sikirevci podnijeti pisani zahtjev za ostvarenje toga prava, za svako dijete pojedinačno, uz prilaganje sljedeće dokumentacije:</w:t>
      </w:r>
    </w:p>
    <w:p w14:paraId="196146B0" w14:textId="77777777" w:rsidR="009D0B24" w:rsidRPr="0031250A" w:rsidRDefault="009D0B24" w:rsidP="00B56124">
      <w:pPr>
        <w:ind w:firstLine="360"/>
        <w:jc w:val="both"/>
        <w:rPr>
          <w:sz w:val="22"/>
          <w:szCs w:val="22"/>
          <w:lang w:val="hr-HR"/>
        </w:rPr>
      </w:pPr>
    </w:p>
    <w:p w14:paraId="33D0779E" w14:textId="77777777" w:rsidR="00E1025C" w:rsidRPr="00E1025C" w:rsidRDefault="00E1025C" w:rsidP="00E1025C">
      <w:pPr>
        <w:pStyle w:val="Odlomakpopisa"/>
        <w:numPr>
          <w:ilvl w:val="0"/>
          <w:numId w:val="15"/>
        </w:numPr>
        <w:spacing w:line="276" w:lineRule="auto"/>
        <w:jc w:val="both"/>
        <w:rPr>
          <w:lang w:val="hr-HR"/>
        </w:rPr>
      </w:pPr>
      <w:r w:rsidRPr="00E1025C">
        <w:rPr>
          <w:lang w:val="hr-HR"/>
        </w:rPr>
        <w:t>preslika osobnih iskaznica oba roditelja/skrbnika/samohranog roditelja,</w:t>
      </w:r>
    </w:p>
    <w:p w14:paraId="5F89B62C" w14:textId="77777777" w:rsidR="00E1025C" w:rsidRPr="00E1025C" w:rsidRDefault="00E1025C" w:rsidP="00E1025C">
      <w:pPr>
        <w:pStyle w:val="Odlomakpopisa"/>
        <w:numPr>
          <w:ilvl w:val="0"/>
          <w:numId w:val="15"/>
        </w:numPr>
        <w:spacing w:line="276" w:lineRule="auto"/>
        <w:jc w:val="both"/>
        <w:rPr>
          <w:lang w:val="hr-HR"/>
        </w:rPr>
      </w:pPr>
      <w:r w:rsidRPr="00E1025C">
        <w:rPr>
          <w:lang w:val="hr-HR"/>
        </w:rPr>
        <w:lastRenderedPageBreak/>
        <w:t>uvjerenje o prebivalištu oba roditelja ne starije od 30 dana od dana podnošenja zahtjeva za sufinanciranje,</w:t>
      </w:r>
    </w:p>
    <w:p w14:paraId="411EA4A7" w14:textId="77777777" w:rsidR="00E1025C" w:rsidRPr="00E1025C" w:rsidRDefault="00E1025C" w:rsidP="00E1025C">
      <w:pPr>
        <w:pStyle w:val="Odlomakpopisa"/>
        <w:numPr>
          <w:ilvl w:val="0"/>
          <w:numId w:val="15"/>
        </w:numPr>
        <w:spacing w:line="276" w:lineRule="auto"/>
        <w:jc w:val="both"/>
        <w:rPr>
          <w:lang w:val="hr-HR"/>
        </w:rPr>
      </w:pPr>
      <w:r w:rsidRPr="00E1025C">
        <w:rPr>
          <w:lang w:val="hr-HR"/>
        </w:rPr>
        <w:t>uvjerenje o prebivalištu djeteta ne starije od 30 dana od dana podnošenja zahtjeva za sufinanciranje,</w:t>
      </w:r>
    </w:p>
    <w:p w14:paraId="4F9F7F5F" w14:textId="77777777" w:rsidR="00E1025C" w:rsidRPr="00E1025C" w:rsidRDefault="00E1025C" w:rsidP="00E1025C">
      <w:pPr>
        <w:pStyle w:val="Odlomakpopisa"/>
        <w:numPr>
          <w:ilvl w:val="0"/>
          <w:numId w:val="15"/>
        </w:numPr>
        <w:spacing w:line="276" w:lineRule="auto"/>
        <w:jc w:val="both"/>
        <w:rPr>
          <w:lang w:val="hr-HR"/>
        </w:rPr>
      </w:pPr>
      <w:r w:rsidRPr="00E1025C">
        <w:rPr>
          <w:lang w:val="hr-HR"/>
        </w:rPr>
        <w:t>rodni list djeteta odnosno e-Rodni list djeteta koji se može preuzeti putem e-usluge e-Matične knjige,</w:t>
      </w:r>
    </w:p>
    <w:p w14:paraId="34E63E26" w14:textId="77777777" w:rsidR="00E1025C" w:rsidRPr="00E1025C" w:rsidRDefault="00E1025C" w:rsidP="00E1025C">
      <w:pPr>
        <w:pStyle w:val="Odlomakpopisa"/>
        <w:numPr>
          <w:ilvl w:val="0"/>
          <w:numId w:val="15"/>
        </w:numPr>
        <w:spacing w:line="276" w:lineRule="auto"/>
        <w:jc w:val="both"/>
        <w:rPr>
          <w:lang w:val="hr-HR"/>
        </w:rPr>
      </w:pPr>
      <w:r w:rsidRPr="00E1025C">
        <w:rPr>
          <w:lang w:val="hr-HR"/>
        </w:rPr>
        <w:t>ugovor ili potvrda dječjeg vrtića o upisu djeteta u tekuću/sljedeću pedagošku godinu.</w:t>
      </w:r>
    </w:p>
    <w:p w14:paraId="3A2D5395" w14:textId="77777777" w:rsidR="00E1025C" w:rsidRPr="00917A17" w:rsidRDefault="00E1025C" w:rsidP="00917A17">
      <w:pPr>
        <w:rPr>
          <w:lang w:val="hr-HR" w:eastAsia="hr-HR"/>
        </w:rPr>
      </w:pPr>
    </w:p>
    <w:p w14:paraId="1E0918C6" w14:textId="6B2A3C1B" w:rsidR="00E1025C" w:rsidRPr="00E1025C" w:rsidRDefault="00E1025C" w:rsidP="00B56124">
      <w:pPr>
        <w:ind w:firstLine="360"/>
        <w:jc w:val="both"/>
        <w:rPr>
          <w:lang w:val="hr-HR"/>
        </w:rPr>
      </w:pPr>
      <w:r w:rsidRPr="00E1025C">
        <w:rPr>
          <w:lang w:val="hr-HR"/>
        </w:rPr>
        <w:t xml:space="preserve">Dokumentacija iz </w:t>
      </w:r>
      <w:r w:rsidR="0031250A">
        <w:rPr>
          <w:lang w:val="hr-HR"/>
        </w:rPr>
        <w:t>točke</w:t>
      </w:r>
      <w:r w:rsidRPr="00E1025C">
        <w:rPr>
          <w:lang w:val="hr-HR"/>
        </w:rPr>
        <w:t xml:space="preserve"> </w:t>
      </w:r>
      <w:r w:rsidR="0031250A">
        <w:rPr>
          <w:lang w:val="hr-HR"/>
        </w:rPr>
        <w:t>III</w:t>
      </w:r>
      <w:r w:rsidRPr="00E1025C">
        <w:rPr>
          <w:lang w:val="hr-HR"/>
        </w:rPr>
        <w:t>. dostavlja se u neovjerenoj preslici, uz zadržavanje prava Općine Sikirevci da u svrhu provjere istinitosti podataka od strane podnositelja zahtjeva zatraži da u primjerenom roku dostavi izvornike ili ovjerene preslike te dokumentacije i/ili se obrati izdavatelju dokumenta.</w:t>
      </w:r>
    </w:p>
    <w:p w14:paraId="5E0834A0" w14:textId="12A8FBCE" w:rsidR="00E1025C" w:rsidRPr="00E1025C" w:rsidRDefault="00E1025C" w:rsidP="00B56124">
      <w:pPr>
        <w:ind w:firstLine="360"/>
        <w:jc w:val="both"/>
        <w:rPr>
          <w:lang w:val="hr-HR"/>
        </w:rPr>
      </w:pPr>
      <w:r w:rsidRPr="00E1025C">
        <w:rPr>
          <w:lang w:val="hr-HR"/>
        </w:rPr>
        <w:t xml:space="preserve">Općina Sikirevci zadržava pravo tijekom pedagoške godine zatražiti ažuriranu dokumentaciju iz </w:t>
      </w:r>
      <w:r>
        <w:rPr>
          <w:lang w:val="hr-HR"/>
        </w:rPr>
        <w:t>točke</w:t>
      </w:r>
      <w:r w:rsidRPr="00E1025C">
        <w:rPr>
          <w:lang w:val="hr-HR"/>
        </w:rPr>
        <w:t xml:space="preserve"> </w:t>
      </w:r>
      <w:r w:rsidR="0031250A">
        <w:rPr>
          <w:lang w:val="hr-HR"/>
        </w:rPr>
        <w:t>III</w:t>
      </w:r>
      <w:r w:rsidRPr="00E1025C">
        <w:rPr>
          <w:lang w:val="hr-HR"/>
        </w:rPr>
        <w:t xml:space="preserve">. ovog </w:t>
      </w:r>
      <w:r>
        <w:rPr>
          <w:lang w:val="hr-HR"/>
        </w:rPr>
        <w:t>poziva</w:t>
      </w:r>
      <w:r w:rsidRPr="00E1025C">
        <w:rPr>
          <w:lang w:val="hr-HR"/>
        </w:rPr>
        <w:t>.</w:t>
      </w:r>
    </w:p>
    <w:p w14:paraId="2038C45D" w14:textId="77777777" w:rsidR="00E1025C" w:rsidRDefault="00E1025C" w:rsidP="00E1025C">
      <w:pPr>
        <w:jc w:val="both"/>
        <w:rPr>
          <w:lang w:val="hr-HR"/>
        </w:rPr>
      </w:pPr>
    </w:p>
    <w:p w14:paraId="5A52CA77" w14:textId="269A7264" w:rsidR="00E1025C" w:rsidRPr="00E1025C" w:rsidRDefault="00E1025C" w:rsidP="00E1025C">
      <w:pPr>
        <w:pStyle w:val="Odlomakpopisa"/>
        <w:numPr>
          <w:ilvl w:val="0"/>
          <w:numId w:val="17"/>
        </w:numPr>
        <w:jc w:val="both"/>
        <w:rPr>
          <w:lang w:val="hr-HR"/>
        </w:rPr>
      </w:pPr>
      <w:r w:rsidRPr="00E1025C">
        <w:rPr>
          <w:lang w:val="hr-HR"/>
        </w:rPr>
        <w:t>NAČIN DOSTAVE DOKUMENTACIJE</w:t>
      </w:r>
      <w:r w:rsidR="0031250A">
        <w:rPr>
          <w:lang w:val="hr-HR"/>
        </w:rPr>
        <w:t xml:space="preserve"> I PROVEDBA</w:t>
      </w:r>
    </w:p>
    <w:p w14:paraId="31ACB8F7" w14:textId="77777777" w:rsidR="00E1025C" w:rsidRPr="00E1025C" w:rsidRDefault="00E1025C" w:rsidP="00E1025C">
      <w:pPr>
        <w:pStyle w:val="Odlomakpopisa"/>
        <w:ind w:left="797"/>
        <w:jc w:val="both"/>
        <w:rPr>
          <w:lang w:val="hr-HR"/>
        </w:rPr>
      </w:pPr>
    </w:p>
    <w:p w14:paraId="215406E4" w14:textId="54DFD41E" w:rsidR="00E1025C" w:rsidRPr="00A40B76" w:rsidRDefault="00E1025C" w:rsidP="00B56124">
      <w:pPr>
        <w:ind w:firstLine="370"/>
        <w:jc w:val="both"/>
        <w:rPr>
          <w:b/>
          <w:bCs/>
          <w:lang w:val="hr-HR"/>
        </w:rPr>
      </w:pPr>
      <w:r w:rsidRPr="00A40B76">
        <w:rPr>
          <w:b/>
          <w:bCs/>
          <w:u w:val="single"/>
          <w:lang w:val="hr-HR"/>
        </w:rPr>
        <w:t>Zahtjev s dokumentacijom  predaje se u Jedinstveni upravni odjel Općine Sikirevci tijekom rujna tekuće godine za ostvarivanje prava sufinanciranja u tekućoj</w:t>
      </w:r>
      <w:r w:rsidR="00B56124" w:rsidRPr="00A40B76">
        <w:rPr>
          <w:b/>
          <w:bCs/>
          <w:u w:val="single"/>
          <w:lang w:val="hr-HR"/>
        </w:rPr>
        <w:t xml:space="preserve"> godini </w:t>
      </w:r>
      <w:r w:rsidRPr="00A40B76">
        <w:rPr>
          <w:b/>
          <w:bCs/>
          <w:u w:val="single"/>
          <w:lang w:val="hr-HR"/>
        </w:rPr>
        <w:t>/sljedećoj pedagoškoj godini</w:t>
      </w:r>
      <w:r w:rsidRPr="00A40B76">
        <w:rPr>
          <w:b/>
          <w:bCs/>
          <w:lang w:val="hr-HR"/>
        </w:rPr>
        <w:t>.</w:t>
      </w:r>
    </w:p>
    <w:p w14:paraId="003770F5" w14:textId="3381AF24" w:rsidR="00E1025C" w:rsidRPr="00A40B76" w:rsidRDefault="00E1025C" w:rsidP="00B56124">
      <w:pPr>
        <w:ind w:firstLine="370"/>
        <w:jc w:val="both"/>
        <w:rPr>
          <w:b/>
          <w:bCs/>
          <w:lang w:val="hr-HR"/>
        </w:rPr>
      </w:pPr>
      <w:r w:rsidRPr="00A40B76">
        <w:rPr>
          <w:b/>
          <w:bCs/>
          <w:lang w:val="hr-HR"/>
        </w:rPr>
        <w:t>Za zahtjev koji je predan tijekom pedagoške godine, sufinanciranje se ostvaruje od idućeg mjeseca, koji prethodi mjesecu predaje zahtjeva, a za vrijeme trajanja pedagoške godine.</w:t>
      </w:r>
    </w:p>
    <w:p w14:paraId="66CA57B0" w14:textId="44F2B2EB" w:rsidR="00E1025C" w:rsidRPr="00E1025C" w:rsidRDefault="00E1025C" w:rsidP="00B56124">
      <w:pPr>
        <w:ind w:firstLine="370"/>
        <w:jc w:val="both"/>
        <w:rPr>
          <w:lang w:val="hr-HR"/>
        </w:rPr>
      </w:pPr>
      <w:r w:rsidRPr="00E1025C">
        <w:rPr>
          <w:lang w:val="hr-HR"/>
        </w:rPr>
        <w:t>Po podnesenom zahtjevu Jedinstveni upravni odjel Općine Sikirevci provjerava postoje li nepodmirena dugovanja prema Općini Sikirevci po bilo kojoj osnovi, prema adresi prebivališta i boravišta oba roditelja, skrbnika ili samohranog roditelja navedenoj u zahtjevu, a skladu s Odlukom o izvršavanju proračuna Općine Sikirevci koja se donosi za svaku proračunsku godinu.</w:t>
      </w:r>
    </w:p>
    <w:p w14:paraId="4C557851" w14:textId="4E60D61F" w:rsidR="00E1025C" w:rsidRPr="00E1025C" w:rsidRDefault="00E1025C" w:rsidP="00B56124">
      <w:pPr>
        <w:ind w:firstLine="370"/>
        <w:jc w:val="both"/>
        <w:rPr>
          <w:lang w:val="hr-HR"/>
        </w:rPr>
      </w:pPr>
      <w:r w:rsidRPr="00E1025C">
        <w:rPr>
          <w:lang w:val="hr-HR"/>
        </w:rPr>
        <w:t>Za odobreni zahtjev Jedinstveni upravni odjel Općine Sikirevci podnositelju zahtjeva izdaje rješenje.</w:t>
      </w:r>
    </w:p>
    <w:p w14:paraId="05F594F8" w14:textId="7C1F509B" w:rsidR="00E1025C" w:rsidRDefault="00E1025C" w:rsidP="00E1025C">
      <w:pPr>
        <w:jc w:val="both"/>
        <w:rPr>
          <w:lang w:val="hr-HR"/>
        </w:rPr>
      </w:pPr>
      <w:r w:rsidRPr="00E1025C">
        <w:rPr>
          <w:lang w:val="hr-HR"/>
        </w:rPr>
        <w:t>Općinski načelnik će po svakom odobrenom zahtjevu sklopiti ugovor o sufinanciranju s dječjim vrtićem izvan područja Općine Sikirevci.</w:t>
      </w:r>
    </w:p>
    <w:p w14:paraId="226B991E" w14:textId="77777777" w:rsidR="00B56124" w:rsidRDefault="00B56124" w:rsidP="00E1025C">
      <w:pPr>
        <w:jc w:val="both"/>
        <w:rPr>
          <w:lang w:val="hr-HR"/>
        </w:rPr>
      </w:pPr>
    </w:p>
    <w:p w14:paraId="0ABA6B04" w14:textId="5752F01D" w:rsidR="0031250A" w:rsidRDefault="0031250A" w:rsidP="0031250A">
      <w:pPr>
        <w:pStyle w:val="Odlomakpopisa"/>
        <w:numPr>
          <w:ilvl w:val="0"/>
          <w:numId w:val="17"/>
        </w:numPr>
        <w:jc w:val="both"/>
        <w:rPr>
          <w:lang w:val="hr-HR"/>
        </w:rPr>
      </w:pPr>
      <w:r>
        <w:rPr>
          <w:lang w:val="hr-HR"/>
        </w:rPr>
        <w:t>OBVEZA KORISNIKA PRAVA</w:t>
      </w:r>
    </w:p>
    <w:p w14:paraId="58263948" w14:textId="77777777" w:rsidR="0031250A" w:rsidRPr="0031250A" w:rsidRDefault="0031250A" w:rsidP="0031250A">
      <w:pPr>
        <w:jc w:val="both"/>
        <w:rPr>
          <w:lang w:val="hr-HR"/>
        </w:rPr>
      </w:pPr>
    </w:p>
    <w:p w14:paraId="3960A3E5" w14:textId="332472A1" w:rsidR="00E1025C" w:rsidRPr="00E1025C" w:rsidRDefault="00E1025C" w:rsidP="00B56124">
      <w:pPr>
        <w:ind w:firstLine="370"/>
        <w:jc w:val="both"/>
        <w:rPr>
          <w:lang w:val="hr-HR"/>
        </w:rPr>
      </w:pPr>
      <w:r w:rsidRPr="00E1025C">
        <w:rPr>
          <w:lang w:val="hr-HR"/>
        </w:rPr>
        <w:t>Roditelj ili skrbnik dužan je najkasnije u roku od osam dana prijaviti Jedinstvenom upravnom odjelu Općine Sikirevci svaku promjenu koja može utjecati na ostvarivanje prava na sufinanciranje.</w:t>
      </w:r>
    </w:p>
    <w:p w14:paraId="4B7C4BB4" w14:textId="2068BAA3" w:rsidR="00E1025C" w:rsidRPr="00E1025C" w:rsidRDefault="00E1025C" w:rsidP="00B56124">
      <w:pPr>
        <w:ind w:firstLine="370"/>
        <w:jc w:val="both"/>
        <w:rPr>
          <w:lang w:val="hr-HR"/>
        </w:rPr>
      </w:pPr>
      <w:r w:rsidRPr="00E1025C">
        <w:rPr>
          <w:lang w:val="hr-HR"/>
        </w:rPr>
        <w:t>U slučaju da roditelj ili skrbnik u roku ne prijavi promjenu okolnosti koja je utjecala na sufinanciranje, isti su dužni sami snositi troškove boravka djece u dječjim vrtićima, odnosno Općini Sikirevci nadoknaditi štetu.</w:t>
      </w:r>
    </w:p>
    <w:p w14:paraId="7A71051D" w14:textId="06771866" w:rsidR="00E1025C" w:rsidRDefault="00E1025C" w:rsidP="00B56124">
      <w:pPr>
        <w:ind w:firstLine="370"/>
        <w:jc w:val="both"/>
        <w:rPr>
          <w:lang w:val="hr-HR"/>
        </w:rPr>
      </w:pPr>
      <w:r w:rsidRPr="00E1025C">
        <w:rPr>
          <w:lang w:val="hr-HR"/>
        </w:rPr>
        <w:t>Ako dijete za koje se ostvaruje sufinanciranje iz proračuna Općine Sikirevci bude ispisano prije isteka ugovora o sufinanciranju, roditelji su obvezni Jedinstvenom upravnom odjelu Općine Sikirevci dostaviti pisanu obavijest o datumu ispisa djeteta u roku od osam dana od dana ispisa djeteta.</w:t>
      </w:r>
    </w:p>
    <w:p w14:paraId="5EDDE637" w14:textId="77777777" w:rsidR="00B56124" w:rsidRDefault="00B56124" w:rsidP="00B56124">
      <w:pPr>
        <w:ind w:firstLine="370"/>
        <w:jc w:val="both"/>
        <w:rPr>
          <w:lang w:val="hr-HR"/>
        </w:rPr>
      </w:pPr>
      <w:r w:rsidRPr="00B56124">
        <w:rPr>
          <w:lang w:val="hr-HR"/>
        </w:rPr>
        <w:t>Podnositelj zahtjeva nema pravo na potporu ukoliko je za istu namjenu primio potporu iz drugih izvora.</w:t>
      </w:r>
    </w:p>
    <w:p w14:paraId="7F15DAA0" w14:textId="77777777" w:rsidR="00B56124" w:rsidRPr="00B56124" w:rsidRDefault="00B56124" w:rsidP="00E1025C">
      <w:pPr>
        <w:jc w:val="both"/>
        <w:rPr>
          <w:lang w:val="hr-HR"/>
        </w:rPr>
      </w:pPr>
    </w:p>
    <w:p w14:paraId="67B605DF" w14:textId="2F11C069" w:rsidR="0031250A" w:rsidRPr="00B56124" w:rsidRDefault="0031250A" w:rsidP="0031250A">
      <w:pPr>
        <w:pStyle w:val="Odlomakpopisa"/>
        <w:numPr>
          <w:ilvl w:val="0"/>
          <w:numId w:val="17"/>
        </w:numPr>
        <w:rPr>
          <w:b/>
          <w:lang w:val="hr-HR"/>
        </w:rPr>
      </w:pPr>
      <w:r>
        <w:t>NAČIN PODNOŠENJA ZAHTJEVA</w:t>
      </w:r>
    </w:p>
    <w:p w14:paraId="2EE00371" w14:textId="77777777" w:rsidR="00B56124" w:rsidRPr="0031250A" w:rsidRDefault="00B56124" w:rsidP="00B56124">
      <w:pPr>
        <w:pStyle w:val="Odlomakpopisa"/>
        <w:ind w:left="1090"/>
        <w:rPr>
          <w:b/>
          <w:lang w:val="hr-HR"/>
        </w:rPr>
      </w:pPr>
    </w:p>
    <w:p w14:paraId="7342F489" w14:textId="77777777" w:rsidR="009D0B24" w:rsidRDefault="0031250A" w:rsidP="00B56124">
      <w:pPr>
        <w:ind w:firstLine="370"/>
        <w:rPr>
          <w:lang w:val="hr-HR"/>
        </w:rPr>
      </w:pPr>
      <w:r w:rsidRPr="0031250A">
        <w:rPr>
          <w:lang w:val="hr-HR"/>
        </w:rPr>
        <w:t>Podnositelji svoje zahtjev (na propisanom obrascu) uz prilaganje obvezne dokumentacije podnose poštom ili osobno</w:t>
      </w:r>
      <w:r w:rsidR="009D0B24">
        <w:rPr>
          <w:lang w:val="hr-HR"/>
        </w:rPr>
        <w:t xml:space="preserve">m dostavom , </w:t>
      </w:r>
      <w:r w:rsidRPr="0031250A">
        <w:rPr>
          <w:lang w:val="hr-HR"/>
        </w:rPr>
        <w:t xml:space="preserve"> svakim radnim danom </w:t>
      </w:r>
      <w:r w:rsidR="00B56124">
        <w:rPr>
          <w:lang w:val="hr-HR"/>
        </w:rPr>
        <w:t xml:space="preserve">na adresu: </w:t>
      </w:r>
    </w:p>
    <w:p w14:paraId="1F916FED" w14:textId="62B882BD" w:rsidR="0031250A" w:rsidRDefault="009D0B24" w:rsidP="00B56124">
      <w:pPr>
        <w:ind w:firstLine="370"/>
        <w:rPr>
          <w:b/>
          <w:i/>
          <w:iCs/>
          <w:lang w:val="hr-HR"/>
        </w:rPr>
      </w:pPr>
      <w:r>
        <w:rPr>
          <w:lang w:val="hr-HR"/>
        </w:rPr>
        <w:lastRenderedPageBreak/>
        <w:t xml:space="preserve">               </w:t>
      </w:r>
      <w:r w:rsidR="00B56124">
        <w:rPr>
          <w:lang w:val="hr-HR"/>
        </w:rPr>
        <w:t>OPĆINA</w:t>
      </w:r>
      <w:r w:rsidR="0031250A">
        <w:rPr>
          <w:lang w:val="hr-HR"/>
        </w:rPr>
        <w:t xml:space="preserve"> SIKIREVCI </w:t>
      </w:r>
      <w:r w:rsidR="0031250A" w:rsidRPr="0031250A">
        <w:rPr>
          <w:lang w:val="hr-HR"/>
        </w:rPr>
        <w:t xml:space="preserve">, </w:t>
      </w:r>
      <w:r w:rsidR="0031250A">
        <w:rPr>
          <w:lang w:val="hr-HR"/>
        </w:rPr>
        <w:t>Ljudevita Gaja 4/A, 35224 Sikirevci</w:t>
      </w:r>
      <w:r w:rsidR="00B56124">
        <w:rPr>
          <w:lang w:val="hr-HR"/>
        </w:rPr>
        <w:t>.</w:t>
      </w:r>
    </w:p>
    <w:p w14:paraId="1DB49269" w14:textId="77777777" w:rsidR="0031250A" w:rsidRDefault="0031250A" w:rsidP="00E1025C">
      <w:pPr>
        <w:rPr>
          <w:b/>
          <w:i/>
          <w:iCs/>
          <w:lang w:val="hr-HR"/>
        </w:rPr>
      </w:pPr>
    </w:p>
    <w:p w14:paraId="420FC60F" w14:textId="77777777" w:rsidR="0031250A" w:rsidRDefault="0031250A" w:rsidP="00E1025C">
      <w:pPr>
        <w:rPr>
          <w:b/>
          <w:i/>
          <w:iCs/>
          <w:lang w:val="hr-HR"/>
        </w:rPr>
      </w:pPr>
    </w:p>
    <w:p w14:paraId="5CDE29BC" w14:textId="72931B19" w:rsidR="00E1025C" w:rsidRDefault="00B56124" w:rsidP="00B56124">
      <w:pPr>
        <w:pStyle w:val="Odlomakpopisa"/>
        <w:numPr>
          <w:ilvl w:val="0"/>
          <w:numId w:val="17"/>
        </w:numPr>
        <w:rPr>
          <w:bCs/>
          <w:lang w:val="hr-HR"/>
        </w:rPr>
      </w:pPr>
      <w:r>
        <w:rPr>
          <w:bCs/>
          <w:lang w:val="hr-HR"/>
        </w:rPr>
        <w:t xml:space="preserve">OSTALE ODREDBE </w:t>
      </w:r>
      <w:r w:rsidR="009D0B24">
        <w:rPr>
          <w:bCs/>
          <w:lang w:val="hr-HR"/>
        </w:rPr>
        <w:t>POZIVA</w:t>
      </w:r>
    </w:p>
    <w:p w14:paraId="7AF44220" w14:textId="77777777" w:rsidR="00B56124" w:rsidRPr="00B56124" w:rsidRDefault="00B56124" w:rsidP="00B56124">
      <w:pPr>
        <w:pStyle w:val="Odlomakpopisa"/>
        <w:ind w:left="1090"/>
        <w:rPr>
          <w:bCs/>
          <w:lang w:val="hr-HR"/>
        </w:rPr>
      </w:pPr>
    </w:p>
    <w:p w14:paraId="731CD7BF" w14:textId="5A7D3B87" w:rsidR="00B56124" w:rsidRPr="00B56124" w:rsidRDefault="00B56124" w:rsidP="009D0B24">
      <w:pPr>
        <w:ind w:firstLine="370"/>
        <w:jc w:val="both"/>
        <w:rPr>
          <w:bCs/>
          <w:lang w:val="hr-HR"/>
        </w:rPr>
      </w:pPr>
      <w:r w:rsidRPr="00B56124">
        <w:rPr>
          <w:lang w:val="hr-HR"/>
        </w:rPr>
        <w:t xml:space="preserve">Sukladno Zakonu o pravu na pristup informacijama („Narodne </w:t>
      </w:r>
      <w:r>
        <w:rPr>
          <w:lang w:val="hr-HR"/>
        </w:rPr>
        <w:t>N</w:t>
      </w:r>
      <w:r w:rsidRPr="00B56124">
        <w:rPr>
          <w:lang w:val="hr-HR"/>
        </w:rPr>
        <w:t xml:space="preserve">ovine“ broj 25/13. i 85/15.), Općina </w:t>
      </w:r>
      <w:r>
        <w:rPr>
          <w:lang w:val="hr-HR"/>
        </w:rPr>
        <w:t>Sikirevci</w:t>
      </w:r>
      <w:r w:rsidRPr="00B56124">
        <w:rPr>
          <w:lang w:val="hr-HR"/>
        </w:rPr>
        <w:t xml:space="preserve"> kao tijelo javne vlasti obvezno je radi upoznavanja javnosti omogućiti pristup informacijama o svom radu pravodobnom objavom na internetskim stranicama ili u javnom glasilu. Slijedom navedenog, smatrati će se da je osoba podnošenjem Zahtjeva za </w:t>
      </w:r>
      <w:r>
        <w:rPr>
          <w:lang w:val="hr-HR"/>
        </w:rPr>
        <w:t>sufinanciranje</w:t>
      </w:r>
      <w:r w:rsidRPr="00B56124">
        <w:rPr>
          <w:lang w:val="hr-HR"/>
        </w:rPr>
        <w:t xml:space="preserve"> koji sadrži njegove osobne podatke dala privolu za njihovu obradu i korištenje za javnu objavu, a u svrhu zbog koje su zatraženi.</w:t>
      </w:r>
    </w:p>
    <w:p w14:paraId="1A19BB24" w14:textId="77777777" w:rsidR="00E1025C" w:rsidRPr="00E1025C" w:rsidRDefault="00E1025C" w:rsidP="009D0B24">
      <w:pPr>
        <w:ind w:firstLine="370"/>
        <w:jc w:val="both"/>
        <w:rPr>
          <w:lang w:val="hr-HR"/>
        </w:rPr>
      </w:pPr>
      <w:r w:rsidRPr="00E1025C">
        <w:rPr>
          <w:lang w:val="hr-HR"/>
        </w:rPr>
        <w:t>Sredstva za sufinanciranje dječjih vrtića izvan područja Općine Sikirevci osiguravaju se u proračunu i rebalansu proračuna Općine Sikirevci.</w:t>
      </w:r>
    </w:p>
    <w:p w14:paraId="3001A0E0" w14:textId="77777777" w:rsidR="00E1025C" w:rsidRDefault="00E1025C">
      <w:pPr>
        <w:spacing w:before="246" w:line="292" w:lineRule="atLeast"/>
        <w:ind w:left="370" w:right="7645"/>
        <w:rPr>
          <w:color w:val="000000"/>
          <w:lang w:val="hr-HR"/>
        </w:rPr>
      </w:pPr>
    </w:p>
    <w:p w14:paraId="293FB8AE" w14:textId="731349A5" w:rsidR="00E1025C" w:rsidRPr="009D0B24" w:rsidRDefault="009D0B24" w:rsidP="009D0B24">
      <w:pPr>
        <w:jc w:val="right"/>
        <w:rPr>
          <w:lang w:val="hr-HR"/>
        </w:rPr>
      </w:pPr>
      <w:r w:rsidRPr="00246B2D">
        <w:rPr>
          <w:lang w:val="hr-HR"/>
        </w:rPr>
        <w:t xml:space="preserve">Općinski načelnik </w:t>
      </w:r>
      <w:r w:rsidRPr="00246B2D">
        <w:rPr>
          <w:lang w:val="hr-HR"/>
        </w:rPr>
        <w:br/>
      </w:r>
      <w:r>
        <w:rPr>
          <w:lang w:val="hr-HR"/>
        </w:rPr>
        <w:t>Josip Nikolić, dipl.ing.</w:t>
      </w:r>
      <w:proofErr w:type="spellStart"/>
      <w:r>
        <w:rPr>
          <w:lang w:val="hr-HR"/>
        </w:rPr>
        <w:t>drv</w:t>
      </w:r>
      <w:proofErr w:type="spellEnd"/>
      <w:r>
        <w:rPr>
          <w:lang w:val="hr-HR"/>
        </w:rPr>
        <w:t>.</w:t>
      </w:r>
      <w:r w:rsidR="00910D66">
        <w:rPr>
          <w:lang w:val="hr-HR"/>
        </w:rPr>
        <w:t>,v.r.</w:t>
      </w:r>
    </w:p>
    <w:p w14:paraId="42EA32F4" w14:textId="77777777" w:rsidR="009D0B24" w:rsidRDefault="00000000" w:rsidP="009D0B24">
      <w:pPr>
        <w:rPr>
          <w:lang w:val="hr-HR"/>
        </w:rPr>
      </w:pPr>
      <w:r w:rsidRPr="00246B2D">
        <w:rPr>
          <w:lang w:val="hr-HR"/>
        </w:rPr>
        <w:t xml:space="preserve">KLASA:  </w:t>
      </w:r>
      <w:r w:rsidR="006801F8">
        <w:rPr>
          <w:lang w:val="hr-HR"/>
        </w:rPr>
        <w:t>402</w:t>
      </w:r>
      <w:r w:rsidRPr="00246B2D">
        <w:rPr>
          <w:lang w:val="hr-HR"/>
        </w:rPr>
        <w:t>-0</w:t>
      </w:r>
      <w:r w:rsidR="006801F8">
        <w:rPr>
          <w:lang w:val="hr-HR"/>
        </w:rPr>
        <w:t>6</w:t>
      </w:r>
      <w:r w:rsidRPr="00246B2D">
        <w:rPr>
          <w:lang w:val="hr-HR"/>
        </w:rPr>
        <w:t xml:space="preserve">/24-01/1 </w:t>
      </w:r>
    </w:p>
    <w:p w14:paraId="12465117" w14:textId="77777777" w:rsidR="009D0B24" w:rsidRDefault="00000000" w:rsidP="009D0B24">
      <w:pPr>
        <w:rPr>
          <w:lang w:val="hr-HR"/>
        </w:rPr>
      </w:pPr>
      <w:r w:rsidRPr="00246B2D">
        <w:rPr>
          <w:lang w:val="hr-HR"/>
        </w:rPr>
        <w:t xml:space="preserve">URBROJ: </w:t>
      </w:r>
      <w:r w:rsidR="00360F3B">
        <w:rPr>
          <w:lang w:val="hr-HR"/>
        </w:rPr>
        <w:t>2178-26-01-24-01</w:t>
      </w:r>
      <w:r w:rsidRPr="00246B2D">
        <w:rPr>
          <w:lang w:val="hr-HR"/>
        </w:rPr>
        <w:t xml:space="preserve"> </w:t>
      </w:r>
    </w:p>
    <w:p w14:paraId="0FDF0878" w14:textId="202E7A89" w:rsidR="00FC4CCB" w:rsidRPr="009D0B24" w:rsidRDefault="00360F3B" w:rsidP="009D0B24">
      <w:pPr>
        <w:rPr>
          <w:lang w:val="hr-HR"/>
        </w:rPr>
      </w:pPr>
      <w:r>
        <w:rPr>
          <w:lang w:val="hr-HR"/>
        </w:rPr>
        <w:t>Sikirevci</w:t>
      </w:r>
      <w:r w:rsidRPr="00246B2D">
        <w:rPr>
          <w:lang w:val="hr-HR"/>
        </w:rPr>
        <w:t xml:space="preserve">, </w:t>
      </w:r>
      <w:r>
        <w:rPr>
          <w:lang w:val="hr-HR"/>
        </w:rPr>
        <w:t>17</w:t>
      </w:r>
      <w:r w:rsidRPr="00246B2D">
        <w:rPr>
          <w:lang w:val="hr-HR"/>
        </w:rPr>
        <w:t xml:space="preserve">. rujna 2024.  </w:t>
      </w:r>
    </w:p>
    <w:sectPr w:rsidR="00FC4CCB" w:rsidRPr="009D0B24" w:rsidSect="009D0B24">
      <w:pgSz w:w="11906" w:h="16838"/>
      <w:pgMar w:top="1259" w:right="1418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97"/>
        </w:tabs>
        <w:ind w:left="797" w:hanging="4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hybridMultilevel"/>
    <w:tmpl w:val="00000002"/>
    <w:lvl w:ilvl="0" w:tplc="33EC3E62">
      <w:start w:val="1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A9F81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D08D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D877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9845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CE0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462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48ED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04C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97"/>
        </w:tabs>
        <w:ind w:left="797" w:hanging="4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hybridMultilevel"/>
    <w:tmpl w:val="00000004"/>
    <w:lvl w:ilvl="0" w:tplc="522A8C82">
      <w:start w:val="1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FEDE3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E66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4EA9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04A6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0049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CC5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021A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A2E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5BCA6E8">
      <w:start w:val="1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8F82FC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4CE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404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F680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366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A0D9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DE1A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367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99291F2">
      <w:start w:val="1"/>
      <w:numFmt w:val="bullet"/>
      <w:lvlText w:val="-"/>
      <w:lvlJc w:val="left"/>
      <w:pPr>
        <w:tabs>
          <w:tab w:val="num" w:pos="510"/>
        </w:tabs>
        <w:ind w:left="51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855A4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4A3E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582E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7A57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3033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E0D8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02BE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76F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85A1B3E">
      <w:start w:val="1"/>
      <w:numFmt w:val="bullet"/>
      <w:lvlText w:val="–"/>
      <w:lvlJc w:val="left"/>
      <w:pPr>
        <w:tabs>
          <w:tab w:val="num" w:pos="550"/>
        </w:tabs>
        <w:ind w:left="37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8FDE9B54">
      <w:start w:val="1"/>
      <w:numFmt w:val="bullet"/>
      <w:lvlText w:val="-"/>
      <w:lvlJc w:val="left"/>
      <w:pPr>
        <w:tabs>
          <w:tab w:val="num" w:pos="510"/>
        </w:tabs>
        <w:ind w:left="51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 w:tplc="79D2F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58C8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C21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BE13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4A1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0CF2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30BD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1.%1."/>
      <w:lvlJc w:val="left"/>
      <w:pPr>
        <w:tabs>
          <w:tab w:val="num" w:pos="797"/>
        </w:tabs>
        <w:ind w:left="797" w:hanging="4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857"/>
        </w:tabs>
        <w:ind w:left="857" w:hanging="48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2.%1."/>
      <w:lvlJc w:val="left"/>
      <w:pPr>
        <w:tabs>
          <w:tab w:val="num" w:pos="797"/>
        </w:tabs>
        <w:ind w:left="797" w:hanging="4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3"/>
      <w:numFmt w:val="decimal"/>
      <w:lvlText w:val="%2.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3.%1."/>
      <w:lvlJc w:val="left"/>
      <w:pPr>
        <w:tabs>
          <w:tab w:val="num" w:pos="936"/>
        </w:tabs>
        <w:ind w:left="936" w:hanging="56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lvl w:ilvl="0">
      <w:start w:val="3"/>
      <w:numFmt w:val="decimal"/>
      <w:lvlText w:val="3.%1."/>
      <w:lvlJc w:val="left"/>
      <w:pPr>
        <w:tabs>
          <w:tab w:val="num" w:pos="936"/>
        </w:tabs>
        <w:ind w:left="936" w:hanging="56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DCE3E0B"/>
    <w:multiLevelType w:val="hybridMultilevel"/>
    <w:tmpl w:val="FEA48A68"/>
    <w:lvl w:ilvl="0" w:tplc="3628FCC0">
      <w:start w:val="4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44FC4293"/>
    <w:multiLevelType w:val="multilevel"/>
    <w:tmpl w:val="73E6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E41CC3"/>
    <w:multiLevelType w:val="hybridMultilevel"/>
    <w:tmpl w:val="37F06B1A"/>
    <w:lvl w:ilvl="0" w:tplc="4F7A51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83BDF"/>
    <w:multiLevelType w:val="hybridMultilevel"/>
    <w:tmpl w:val="681C90B2"/>
    <w:lvl w:ilvl="0" w:tplc="683C48F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405478">
    <w:abstractNumId w:val="0"/>
  </w:num>
  <w:num w:numId="2" w16cid:durableId="1101949746">
    <w:abstractNumId w:val="1"/>
  </w:num>
  <w:num w:numId="3" w16cid:durableId="110442452">
    <w:abstractNumId w:val="2"/>
  </w:num>
  <w:num w:numId="4" w16cid:durableId="1652322550">
    <w:abstractNumId w:val="3"/>
  </w:num>
  <w:num w:numId="5" w16cid:durableId="560292411">
    <w:abstractNumId w:val="4"/>
  </w:num>
  <w:num w:numId="6" w16cid:durableId="1148204135">
    <w:abstractNumId w:val="5"/>
  </w:num>
  <w:num w:numId="7" w16cid:durableId="3824107">
    <w:abstractNumId w:val="6"/>
  </w:num>
  <w:num w:numId="8" w16cid:durableId="201015622">
    <w:abstractNumId w:val="7"/>
  </w:num>
  <w:num w:numId="9" w16cid:durableId="1163086085">
    <w:abstractNumId w:val="8"/>
  </w:num>
  <w:num w:numId="10" w16cid:durableId="1801074655">
    <w:abstractNumId w:val="9"/>
  </w:num>
  <w:num w:numId="11" w16cid:durableId="615215378">
    <w:abstractNumId w:val="10"/>
  </w:num>
  <w:num w:numId="12" w16cid:durableId="1388996182">
    <w:abstractNumId w:val="11"/>
  </w:num>
  <w:num w:numId="13" w16cid:durableId="184445902">
    <w:abstractNumId w:val="12"/>
  </w:num>
  <w:num w:numId="14" w16cid:durableId="1083991785">
    <w:abstractNumId w:val="14"/>
  </w:num>
  <w:num w:numId="15" w16cid:durableId="1363358293">
    <w:abstractNumId w:val="15"/>
  </w:num>
  <w:num w:numId="16" w16cid:durableId="1486242377">
    <w:abstractNumId w:val="16"/>
  </w:num>
  <w:num w:numId="17" w16cid:durableId="1719434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CB"/>
    <w:rsid w:val="00246B2D"/>
    <w:rsid w:val="0031250A"/>
    <w:rsid w:val="00360F3B"/>
    <w:rsid w:val="005109E1"/>
    <w:rsid w:val="005F4C8C"/>
    <w:rsid w:val="006801F8"/>
    <w:rsid w:val="00910D66"/>
    <w:rsid w:val="00917A17"/>
    <w:rsid w:val="009D0B24"/>
    <w:rsid w:val="00A0101A"/>
    <w:rsid w:val="00A40B76"/>
    <w:rsid w:val="00B56124"/>
    <w:rsid w:val="00E1025C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5348"/>
  <w15:docId w15:val="{5DF2DE6B-D432-4237-AA12-CD07B47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2024-09-17T12:06:00Z</cp:lastPrinted>
  <dcterms:created xsi:type="dcterms:W3CDTF">2024-09-17T12:07:00Z</dcterms:created>
  <dcterms:modified xsi:type="dcterms:W3CDTF">2024-09-19T09:08:00Z</dcterms:modified>
</cp:coreProperties>
</file>