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79975" w14:textId="4E36BCE0" w:rsidR="002D7526" w:rsidRDefault="00EA327A" w:rsidP="00EA327A">
      <w:pPr>
        <w:jc w:val="right"/>
      </w:pPr>
      <w:r>
        <w:t>PRIJEDLOG</w:t>
      </w:r>
      <w:r w:rsidR="002D7526">
        <w:t xml:space="preserve">        </w:t>
      </w:r>
    </w:p>
    <w:p w14:paraId="33C6C884" w14:textId="77777777" w:rsidR="002D7526" w:rsidRDefault="002D7526" w:rsidP="005A2316">
      <w:pPr>
        <w:jc w:val="both"/>
      </w:pPr>
    </w:p>
    <w:p w14:paraId="6C074478" w14:textId="77777777" w:rsidR="002D7526" w:rsidRPr="002D7526" w:rsidRDefault="002D7526" w:rsidP="005A231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6DDAAB99" w14:textId="77777777" w:rsidR="002D7526" w:rsidRDefault="002D7526" w:rsidP="000D4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52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48C378" wp14:editId="077FB0B5">
            <wp:extent cx="533400" cy="657225"/>
            <wp:effectExtent l="19050" t="0" r="0" b="0"/>
            <wp:docPr id="1" name="Slika 1" descr="GRB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5FE18" w14:textId="77777777" w:rsidR="00F171A2" w:rsidRPr="002D7526" w:rsidRDefault="00F171A2" w:rsidP="000D4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1E61E" w14:textId="77777777" w:rsidR="002D7526" w:rsidRPr="002729C1" w:rsidRDefault="002D7526" w:rsidP="000D4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9C1"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7F85C910" w14:textId="4842D72A" w:rsidR="002D7526" w:rsidRPr="002729C1" w:rsidRDefault="002D7526" w:rsidP="000D4B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9C1"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A43DC5">
        <w:rPr>
          <w:rFonts w:ascii="Times New Roman" w:hAnsi="Times New Roman" w:cs="Times New Roman"/>
          <w:b/>
          <w:sz w:val="28"/>
          <w:szCs w:val="28"/>
        </w:rPr>
        <w:t>SIKIREVCI</w:t>
      </w:r>
    </w:p>
    <w:p w14:paraId="4A7F658B" w14:textId="77777777" w:rsidR="002D7526" w:rsidRPr="002D7526" w:rsidRDefault="002D7526" w:rsidP="000D4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6773B8" w14:textId="77777777" w:rsidR="002D7526" w:rsidRDefault="002D7526" w:rsidP="000D4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CF14BC" w14:textId="77777777" w:rsidR="002729C1" w:rsidRDefault="002729C1" w:rsidP="000D4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B67A9" w14:textId="77777777" w:rsidR="002729C1" w:rsidRDefault="002729C1" w:rsidP="000D4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A47F6F" w14:textId="77777777" w:rsidR="00F171A2" w:rsidRPr="002729C1" w:rsidRDefault="00F171A2" w:rsidP="000D4B6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0B99247" w14:textId="77777777" w:rsidR="002D7526" w:rsidRPr="002729C1" w:rsidRDefault="002D7526" w:rsidP="000D4B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9C1">
        <w:rPr>
          <w:rFonts w:ascii="Times New Roman" w:hAnsi="Times New Roman" w:cs="Times New Roman"/>
          <w:b/>
          <w:sz w:val="36"/>
          <w:szCs w:val="36"/>
        </w:rPr>
        <w:t>OBRAZLOŽENJE</w:t>
      </w:r>
    </w:p>
    <w:p w14:paraId="3A2D762D" w14:textId="77777777" w:rsidR="002D7526" w:rsidRPr="002729C1" w:rsidRDefault="00F171A2" w:rsidP="009317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9C1">
        <w:rPr>
          <w:rFonts w:ascii="Times New Roman" w:hAnsi="Times New Roman" w:cs="Times New Roman"/>
          <w:b/>
          <w:sz w:val="36"/>
          <w:szCs w:val="36"/>
        </w:rPr>
        <w:t xml:space="preserve">UZ </w:t>
      </w:r>
    </w:p>
    <w:p w14:paraId="7D1B61A7" w14:textId="56B3F395" w:rsidR="002D7526" w:rsidRPr="002729C1" w:rsidRDefault="00C47678" w:rsidP="000D4B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  IZMJENE I DOPUNE </w:t>
      </w:r>
      <w:r w:rsidR="00F171A2" w:rsidRPr="002729C1">
        <w:rPr>
          <w:rFonts w:ascii="Times New Roman" w:hAnsi="Times New Roman" w:cs="Times New Roman"/>
          <w:b/>
          <w:sz w:val="36"/>
          <w:szCs w:val="36"/>
        </w:rPr>
        <w:t>P</w:t>
      </w:r>
      <w:r w:rsidR="00931766">
        <w:rPr>
          <w:rFonts w:ascii="Times New Roman" w:hAnsi="Times New Roman" w:cs="Times New Roman"/>
          <w:b/>
          <w:sz w:val="36"/>
          <w:szCs w:val="36"/>
        </w:rPr>
        <w:t>RORAČUN</w:t>
      </w:r>
      <w:r>
        <w:rPr>
          <w:rFonts w:ascii="Times New Roman" w:hAnsi="Times New Roman" w:cs="Times New Roman"/>
          <w:b/>
          <w:sz w:val="36"/>
          <w:szCs w:val="36"/>
        </w:rPr>
        <w:t>A</w:t>
      </w:r>
      <w:r w:rsidR="00F171A2" w:rsidRPr="002729C1">
        <w:rPr>
          <w:rFonts w:ascii="Times New Roman" w:hAnsi="Times New Roman" w:cs="Times New Roman"/>
          <w:b/>
          <w:sz w:val="36"/>
          <w:szCs w:val="36"/>
        </w:rPr>
        <w:t xml:space="preserve"> OPĆINE </w:t>
      </w:r>
      <w:r w:rsidR="00A43DC5">
        <w:rPr>
          <w:rFonts w:ascii="Times New Roman" w:hAnsi="Times New Roman" w:cs="Times New Roman"/>
          <w:b/>
          <w:sz w:val="36"/>
          <w:szCs w:val="36"/>
        </w:rPr>
        <w:t>SIKIREVCI</w:t>
      </w:r>
    </w:p>
    <w:p w14:paraId="1E7E448C" w14:textId="77777777" w:rsidR="002D7526" w:rsidRPr="002729C1" w:rsidRDefault="00EC5511" w:rsidP="000D4B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ZA </w:t>
      </w:r>
      <w:r w:rsidR="008D0EB0">
        <w:rPr>
          <w:rFonts w:ascii="Times New Roman" w:hAnsi="Times New Roman" w:cs="Times New Roman"/>
          <w:b/>
          <w:sz w:val="36"/>
          <w:szCs w:val="36"/>
        </w:rPr>
        <w:t>RAZDOBLJE OD</w:t>
      </w:r>
      <w:r w:rsidR="00931766">
        <w:rPr>
          <w:rFonts w:ascii="Times New Roman" w:hAnsi="Times New Roman" w:cs="Times New Roman"/>
          <w:b/>
          <w:sz w:val="36"/>
          <w:szCs w:val="36"/>
        </w:rPr>
        <w:t xml:space="preserve"> 01. SIJEČNJA DO 31. PROSINCA</w:t>
      </w:r>
      <w:r w:rsidR="00A46705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872429">
        <w:rPr>
          <w:rFonts w:ascii="Times New Roman" w:hAnsi="Times New Roman" w:cs="Times New Roman"/>
          <w:b/>
          <w:sz w:val="36"/>
          <w:szCs w:val="36"/>
        </w:rPr>
        <w:t>4</w:t>
      </w:r>
      <w:r w:rsidR="00354882">
        <w:rPr>
          <w:rFonts w:ascii="Times New Roman" w:hAnsi="Times New Roman" w:cs="Times New Roman"/>
          <w:b/>
          <w:sz w:val="36"/>
          <w:szCs w:val="36"/>
        </w:rPr>
        <w:t>.</w:t>
      </w:r>
      <w:r w:rsidR="008D0EB0">
        <w:rPr>
          <w:rFonts w:ascii="Times New Roman" w:hAnsi="Times New Roman" w:cs="Times New Roman"/>
          <w:b/>
          <w:sz w:val="36"/>
          <w:szCs w:val="36"/>
        </w:rPr>
        <w:t xml:space="preserve"> GODINE</w:t>
      </w:r>
    </w:p>
    <w:p w14:paraId="6D187284" w14:textId="77777777" w:rsidR="002D7526" w:rsidRPr="002D7526" w:rsidRDefault="002D7526" w:rsidP="005A2316">
      <w:pPr>
        <w:jc w:val="both"/>
        <w:rPr>
          <w:rFonts w:ascii="Times New Roman" w:hAnsi="Times New Roman" w:cs="Times New Roman"/>
          <w:sz w:val="24"/>
          <w:szCs w:val="24"/>
        </w:rPr>
      </w:pPr>
      <w:r w:rsidRPr="002D7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E32FA" w14:textId="77777777" w:rsidR="002D7526" w:rsidRPr="002D7526" w:rsidRDefault="002D7526" w:rsidP="005A2316">
      <w:pPr>
        <w:jc w:val="both"/>
        <w:rPr>
          <w:rFonts w:ascii="Times New Roman" w:hAnsi="Times New Roman" w:cs="Times New Roman"/>
          <w:sz w:val="24"/>
          <w:szCs w:val="24"/>
        </w:rPr>
      </w:pPr>
      <w:r w:rsidRPr="002D7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698EF" w14:textId="77777777" w:rsidR="002D7526" w:rsidRDefault="002D7526" w:rsidP="005A2316">
      <w:pPr>
        <w:jc w:val="both"/>
        <w:rPr>
          <w:rFonts w:ascii="Times New Roman" w:hAnsi="Times New Roman" w:cs="Times New Roman"/>
          <w:sz w:val="24"/>
          <w:szCs w:val="24"/>
        </w:rPr>
      </w:pPr>
      <w:r w:rsidRPr="002D7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5C2D1" w14:textId="77777777" w:rsidR="00A72297" w:rsidRDefault="00A72297" w:rsidP="005A2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FBC64" w14:textId="77777777" w:rsidR="00A72297" w:rsidRDefault="00A72297" w:rsidP="005A2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B3AD2" w14:textId="77777777" w:rsidR="00A72297" w:rsidRPr="002D7526" w:rsidRDefault="00A72297" w:rsidP="005A23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8C52BF" w14:textId="77777777" w:rsidR="002D7526" w:rsidRPr="002D7526" w:rsidRDefault="002D7526" w:rsidP="005A2316">
      <w:pPr>
        <w:jc w:val="both"/>
        <w:rPr>
          <w:rFonts w:ascii="Times New Roman" w:hAnsi="Times New Roman" w:cs="Times New Roman"/>
          <w:sz w:val="24"/>
          <w:szCs w:val="24"/>
        </w:rPr>
      </w:pPr>
      <w:r w:rsidRPr="002D7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F35AA" w14:textId="74E9CE1D" w:rsidR="00931766" w:rsidRPr="005D0E14" w:rsidRDefault="002D7526" w:rsidP="005A2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52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1766" w:rsidRPr="005D0E14">
        <w:rPr>
          <w:rFonts w:ascii="Times New Roman" w:hAnsi="Times New Roman" w:cs="Times New Roman"/>
          <w:b/>
          <w:sz w:val="24"/>
          <w:szCs w:val="24"/>
        </w:rPr>
        <w:t xml:space="preserve">OBRAZLOŽENJE UZ </w:t>
      </w:r>
      <w:r w:rsidR="00C47678">
        <w:rPr>
          <w:rFonts w:ascii="Times New Roman" w:hAnsi="Times New Roman" w:cs="Times New Roman"/>
          <w:b/>
          <w:sz w:val="24"/>
          <w:szCs w:val="24"/>
        </w:rPr>
        <w:t xml:space="preserve">1. IZMJENE I DOPUNE </w:t>
      </w:r>
      <w:r w:rsidR="00931766" w:rsidRPr="005D0E14">
        <w:rPr>
          <w:rFonts w:ascii="Times New Roman" w:hAnsi="Times New Roman" w:cs="Times New Roman"/>
          <w:b/>
          <w:sz w:val="24"/>
          <w:szCs w:val="24"/>
        </w:rPr>
        <w:t>PRORAČUN</w:t>
      </w:r>
      <w:r w:rsidR="00C47678">
        <w:rPr>
          <w:rFonts w:ascii="Times New Roman" w:hAnsi="Times New Roman" w:cs="Times New Roman"/>
          <w:b/>
          <w:sz w:val="24"/>
          <w:szCs w:val="24"/>
        </w:rPr>
        <w:t>A</w:t>
      </w:r>
      <w:r w:rsidR="00931766" w:rsidRPr="005D0E14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 w:rsidR="00A43DC5">
        <w:rPr>
          <w:rFonts w:ascii="Times New Roman" w:hAnsi="Times New Roman" w:cs="Times New Roman"/>
          <w:b/>
          <w:sz w:val="24"/>
          <w:szCs w:val="24"/>
        </w:rPr>
        <w:t xml:space="preserve">SIKIREVCI </w:t>
      </w:r>
      <w:r w:rsidR="00C4767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931766" w:rsidRPr="005D0E14">
        <w:rPr>
          <w:rFonts w:ascii="Times New Roman" w:hAnsi="Times New Roman" w:cs="Times New Roman"/>
          <w:b/>
          <w:sz w:val="24"/>
          <w:szCs w:val="24"/>
        </w:rPr>
        <w:t>20</w:t>
      </w:r>
      <w:r w:rsidR="00A46705">
        <w:rPr>
          <w:rFonts w:ascii="Times New Roman" w:hAnsi="Times New Roman" w:cs="Times New Roman"/>
          <w:b/>
          <w:sz w:val="24"/>
          <w:szCs w:val="24"/>
        </w:rPr>
        <w:t>2</w:t>
      </w:r>
      <w:r w:rsidR="00872429">
        <w:rPr>
          <w:rFonts w:ascii="Times New Roman" w:hAnsi="Times New Roman" w:cs="Times New Roman"/>
          <w:b/>
          <w:sz w:val="24"/>
          <w:szCs w:val="24"/>
        </w:rPr>
        <w:t>4</w:t>
      </w:r>
      <w:r w:rsidR="00931766" w:rsidRPr="005D0E14">
        <w:rPr>
          <w:rFonts w:ascii="Times New Roman" w:hAnsi="Times New Roman" w:cs="Times New Roman"/>
          <w:b/>
          <w:sz w:val="24"/>
          <w:szCs w:val="24"/>
        </w:rPr>
        <w:t>.  GODIN</w:t>
      </w:r>
      <w:r w:rsidR="00C47678">
        <w:rPr>
          <w:rFonts w:ascii="Times New Roman" w:hAnsi="Times New Roman" w:cs="Times New Roman"/>
          <w:b/>
          <w:sz w:val="24"/>
          <w:szCs w:val="24"/>
        </w:rPr>
        <w:t>U</w:t>
      </w:r>
      <w:r w:rsidR="00931766" w:rsidRPr="005D0E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CA9127" w14:textId="77777777" w:rsidR="00C47678" w:rsidRDefault="00C47678" w:rsidP="00C47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postupak donošenja izmjena i dopuna proračuna  na odgovarajući se način primjenjuju odredbe Zakona o proračunu </w:t>
      </w:r>
      <w:r w:rsidRPr="005D0E14">
        <w:rPr>
          <w:rFonts w:ascii="Times New Roman" w:hAnsi="Times New Roman" w:cs="Times New Roman"/>
          <w:sz w:val="24"/>
          <w:szCs w:val="24"/>
        </w:rPr>
        <w:t xml:space="preserve">(NN </w:t>
      </w:r>
      <w:r>
        <w:rPr>
          <w:rFonts w:ascii="Times New Roman" w:hAnsi="Times New Roman" w:cs="Times New Roman"/>
          <w:sz w:val="24"/>
          <w:szCs w:val="24"/>
        </w:rPr>
        <w:t>144/21</w:t>
      </w:r>
      <w:r w:rsidRPr="005D0E1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u dijelu za postupak donošenja proračuna. Izmjenama i dopunama proračuna mijenja se isključivo plan za tekuću proračunsku godinu. </w:t>
      </w:r>
    </w:p>
    <w:p w14:paraId="652F4933" w14:textId="77777777" w:rsidR="00C47678" w:rsidRDefault="00C47678" w:rsidP="00C47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i dopune proračuna sastoje se od plana za tekuću proračunsku godinu i sadrže opći i posebni dio te obrazloženje izmjena i dopuna proračuna. </w:t>
      </w:r>
    </w:p>
    <w:p w14:paraId="62182708" w14:textId="6FF244C2" w:rsidR="00C47678" w:rsidRPr="00214D4F" w:rsidRDefault="00C47678" w:rsidP="00C476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 w:rsidRPr="00214D4F">
        <w:rPr>
          <w:rFonts w:ascii="Times New Roman" w:hAnsi="Times New Roman" w:cs="Times New Roman"/>
          <w:b/>
        </w:rPr>
        <w:t xml:space="preserve">aziv akta: </w:t>
      </w:r>
      <w:r w:rsidRPr="002B31E6">
        <w:rPr>
          <w:rFonts w:ascii="Times New Roman" w:hAnsi="Times New Roman" w:cs="Times New Roman"/>
        </w:rPr>
        <w:t xml:space="preserve">I Izmjene i dopune </w:t>
      </w:r>
      <w:r w:rsidRPr="00214D4F">
        <w:rPr>
          <w:rFonts w:ascii="Times New Roman" w:hAnsi="Times New Roman" w:cs="Times New Roman"/>
        </w:rPr>
        <w:t xml:space="preserve">Proračun Općine </w:t>
      </w:r>
      <w:r w:rsidR="00A43DC5">
        <w:rPr>
          <w:rFonts w:ascii="Times New Roman" w:hAnsi="Times New Roman" w:cs="Times New Roman"/>
        </w:rPr>
        <w:t>Sikirevci</w:t>
      </w:r>
      <w:r w:rsidRPr="00214D4F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4</w:t>
      </w:r>
      <w:r w:rsidRPr="00214D4F">
        <w:rPr>
          <w:rFonts w:ascii="Times New Roman" w:hAnsi="Times New Roman" w:cs="Times New Roman"/>
        </w:rPr>
        <w:t xml:space="preserve">. godinu </w:t>
      </w:r>
    </w:p>
    <w:p w14:paraId="539E4143" w14:textId="77777777" w:rsidR="00C47678" w:rsidRPr="00214D4F" w:rsidRDefault="00C47678" w:rsidP="00C47678">
      <w:pPr>
        <w:jc w:val="both"/>
        <w:rPr>
          <w:rFonts w:ascii="Times New Roman" w:hAnsi="Times New Roman" w:cs="Times New Roman"/>
          <w:b/>
        </w:rPr>
      </w:pPr>
      <w:r w:rsidRPr="00214D4F">
        <w:rPr>
          <w:rFonts w:ascii="Times New Roman" w:hAnsi="Times New Roman" w:cs="Times New Roman"/>
          <w:b/>
        </w:rPr>
        <w:t>Zakonodavni okvir:</w:t>
      </w:r>
    </w:p>
    <w:p w14:paraId="793A7BA2" w14:textId="77777777" w:rsidR="00C47678" w:rsidRPr="00214D4F" w:rsidRDefault="00C47678" w:rsidP="00C47678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14D4F">
        <w:rPr>
          <w:rFonts w:ascii="Times New Roman" w:hAnsi="Times New Roman" w:cs="Times New Roman"/>
        </w:rPr>
        <w:t xml:space="preserve">Zakon o proračunu („Narodne novine“ broj </w:t>
      </w:r>
      <w:r>
        <w:rPr>
          <w:rFonts w:ascii="Times New Roman" w:hAnsi="Times New Roman" w:cs="Times New Roman"/>
        </w:rPr>
        <w:t>144/21</w:t>
      </w:r>
      <w:r w:rsidRPr="00214D4F">
        <w:rPr>
          <w:rFonts w:ascii="Times New Roman" w:hAnsi="Times New Roman" w:cs="Times New Roman"/>
        </w:rPr>
        <w:t xml:space="preserve">) </w:t>
      </w:r>
    </w:p>
    <w:p w14:paraId="53A5DCF4" w14:textId="77777777" w:rsidR="00C47678" w:rsidRPr="00214D4F" w:rsidRDefault="00C47678" w:rsidP="00C47678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14D4F">
        <w:rPr>
          <w:rFonts w:ascii="Times New Roman" w:hAnsi="Times New Roman" w:cs="Times New Roman"/>
        </w:rPr>
        <w:t xml:space="preserve">Pravilnik o proračunskim klasifikacijama („Narodne novine“ broj 26/10 </w:t>
      </w:r>
      <w:r>
        <w:rPr>
          <w:rFonts w:ascii="Times New Roman" w:hAnsi="Times New Roman" w:cs="Times New Roman"/>
        </w:rPr>
        <w:t>,</w:t>
      </w:r>
      <w:r w:rsidRPr="00214D4F">
        <w:rPr>
          <w:rFonts w:ascii="Times New Roman" w:hAnsi="Times New Roman" w:cs="Times New Roman"/>
        </w:rPr>
        <w:t xml:space="preserve"> 120/13</w:t>
      </w:r>
      <w:r>
        <w:rPr>
          <w:rFonts w:ascii="Times New Roman" w:hAnsi="Times New Roman" w:cs="Times New Roman"/>
        </w:rPr>
        <w:t xml:space="preserve"> i 1/20</w:t>
      </w:r>
      <w:r w:rsidRPr="00214D4F">
        <w:rPr>
          <w:rFonts w:ascii="Times New Roman" w:hAnsi="Times New Roman" w:cs="Times New Roman"/>
        </w:rPr>
        <w:t xml:space="preserve"> )</w:t>
      </w:r>
    </w:p>
    <w:p w14:paraId="1D1A5416" w14:textId="77777777" w:rsidR="00C47678" w:rsidRPr="00214D4F" w:rsidRDefault="00C47678" w:rsidP="00C47678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14D4F">
        <w:rPr>
          <w:rFonts w:ascii="Times New Roman" w:hAnsi="Times New Roman" w:cs="Times New Roman"/>
        </w:rPr>
        <w:t>Pravilnik o proračunskom računovodstvu i Računskom planu („Narodne novine“ broj 124/14,115/15,87/16</w:t>
      </w:r>
      <w:r>
        <w:rPr>
          <w:rFonts w:ascii="Times New Roman" w:hAnsi="Times New Roman" w:cs="Times New Roman"/>
        </w:rPr>
        <w:t xml:space="preserve">, </w:t>
      </w:r>
      <w:r w:rsidRPr="00214D4F">
        <w:rPr>
          <w:rFonts w:ascii="Times New Roman" w:hAnsi="Times New Roman" w:cs="Times New Roman"/>
        </w:rPr>
        <w:t xml:space="preserve"> 3/18</w:t>
      </w:r>
      <w:r>
        <w:rPr>
          <w:rFonts w:ascii="Times New Roman" w:hAnsi="Times New Roman" w:cs="Times New Roman"/>
        </w:rPr>
        <w:t xml:space="preserve"> , 126/19 i 108/20</w:t>
      </w:r>
      <w:r w:rsidRPr="00214D4F">
        <w:rPr>
          <w:rFonts w:ascii="Times New Roman" w:hAnsi="Times New Roman" w:cs="Times New Roman"/>
        </w:rPr>
        <w:t xml:space="preserve">) </w:t>
      </w:r>
    </w:p>
    <w:p w14:paraId="1618827F" w14:textId="77777777" w:rsidR="00C47678" w:rsidRPr="00214D4F" w:rsidRDefault="00C47678" w:rsidP="00C47678">
      <w:pPr>
        <w:jc w:val="both"/>
        <w:rPr>
          <w:rFonts w:ascii="Times New Roman" w:hAnsi="Times New Roman" w:cs="Times New Roman"/>
          <w:b/>
        </w:rPr>
      </w:pPr>
      <w:r w:rsidRPr="00214D4F">
        <w:rPr>
          <w:rFonts w:ascii="Times New Roman" w:hAnsi="Times New Roman" w:cs="Times New Roman"/>
          <w:b/>
        </w:rPr>
        <w:t>Temeljna pitanja koja se trebaju urediti predmetnim aktom:</w:t>
      </w:r>
    </w:p>
    <w:p w14:paraId="455305F2" w14:textId="77777777" w:rsidR="00C47678" w:rsidRPr="00214D4F" w:rsidRDefault="00C47678" w:rsidP="00C47678">
      <w:pPr>
        <w:pStyle w:val="Tijeloteksta"/>
        <w:tabs>
          <w:tab w:val="left" w:pos="8505"/>
        </w:tabs>
        <w:rPr>
          <w:bCs/>
          <w:sz w:val="22"/>
          <w:szCs w:val="22"/>
        </w:rPr>
      </w:pPr>
      <w:r w:rsidRPr="00214D4F">
        <w:rPr>
          <w:sz w:val="22"/>
          <w:szCs w:val="22"/>
          <w:lang w:val="nb-NO"/>
        </w:rPr>
        <w:t xml:space="preserve">Člankom  </w:t>
      </w:r>
      <w:r>
        <w:rPr>
          <w:sz w:val="22"/>
          <w:szCs w:val="22"/>
          <w:lang w:val="nb-NO"/>
        </w:rPr>
        <w:t>45</w:t>
      </w:r>
      <w:r w:rsidRPr="00214D4F">
        <w:rPr>
          <w:sz w:val="22"/>
          <w:szCs w:val="22"/>
        </w:rPr>
        <w:t xml:space="preserve">.  Zakona o proračunu </w:t>
      </w:r>
      <w:r w:rsidRPr="00214D4F">
        <w:rPr>
          <w:bCs/>
          <w:sz w:val="22"/>
          <w:szCs w:val="22"/>
        </w:rPr>
        <w:t>(“</w:t>
      </w:r>
      <w:r w:rsidRPr="00214D4F">
        <w:rPr>
          <w:bCs/>
          <w:sz w:val="22"/>
          <w:szCs w:val="22"/>
          <w:lang w:val="nb-NO"/>
        </w:rPr>
        <w:t>Narodne novine</w:t>
      </w:r>
      <w:r w:rsidRPr="00214D4F">
        <w:rPr>
          <w:bCs/>
          <w:sz w:val="22"/>
          <w:szCs w:val="22"/>
        </w:rPr>
        <w:t xml:space="preserve">” </w:t>
      </w:r>
      <w:r w:rsidRPr="00214D4F">
        <w:rPr>
          <w:bCs/>
          <w:sz w:val="22"/>
          <w:szCs w:val="22"/>
          <w:lang w:val="nb-NO"/>
        </w:rPr>
        <w:t>broj</w:t>
      </w:r>
      <w:r w:rsidRPr="00214D4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144/21</w:t>
      </w:r>
      <w:r w:rsidRPr="00214D4F">
        <w:rPr>
          <w:bCs/>
          <w:sz w:val="22"/>
          <w:szCs w:val="22"/>
        </w:rPr>
        <w:t xml:space="preserve">) propisano je da predstavničko tijelo donosi </w:t>
      </w:r>
      <w:r>
        <w:rPr>
          <w:bCs/>
          <w:sz w:val="22"/>
          <w:szCs w:val="22"/>
        </w:rPr>
        <w:t xml:space="preserve">izmjene i dopune </w:t>
      </w:r>
      <w:r w:rsidRPr="00214D4F">
        <w:rPr>
          <w:bCs/>
          <w:sz w:val="22"/>
          <w:szCs w:val="22"/>
        </w:rPr>
        <w:t>Proračun</w:t>
      </w:r>
      <w:r>
        <w:rPr>
          <w:bCs/>
          <w:sz w:val="22"/>
          <w:szCs w:val="22"/>
        </w:rPr>
        <w:t xml:space="preserve">a u istom postupku kao i  donošenje proračuna. </w:t>
      </w:r>
    </w:p>
    <w:p w14:paraId="1D17FD84" w14:textId="77777777" w:rsidR="00C47678" w:rsidRPr="004204F4" w:rsidRDefault="00C47678" w:rsidP="00C47678">
      <w:pPr>
        <w:pStyle w:val="Tijeloteksta"/>
        <w:tabs>
          <w:tab w:val="left" w:pos="8505"/>
        </w:tabs>
        <w:ind w:left="708" w:hanging="708"/>
        <w:rPr>
          <w:bCs/>
          <w:sz w:val="22"/>
          <w:szCs w:val="22"/>
        </w:rPr>
      </w:pPr>
      <w:r w:rsidRPr="004204F4">
        <w:rPr>
          <w:bCs/>
          <w:sz w:val="22"/>
          <w:szCs w:val="22"/>
        </w:rPr>
        <w:t xml:space="preserve">Prema načelu uravnoteženosti propisanom člankom </w:t>
      </w:r>
      <w:r>
        <w:rPr>
          <w:bCs/>
          <w:sz w:val="22"/>
          <w:szCs w:val="22"/>
        </w:rPr>
        <w:t>10</w:t>
      </w:r>
      <w:r w:rsidRPr="004204F4">
        <w:rPr>
          <w:bCs/>
          <w:sz w:val="22"/>
          <w:szCs w:val="22"/>
        </w:rPr>
        <w:t>. Zakona o proračunu Proračun za proračunsku</w:t>
      </w:r>
    </w:p>
    <w:p w14:paraId="3C657A4F" w14:textId="77777777" w:rsidR="00C47678" w:rsidRDefault="00C47678" w:rsidP="00C47678">
      <w:pPr>
        <w:pStyle w:val="Tijeloteksta"/>
        <w:tabs>
          <w:tab w:val="left" w:pos="8505"/>
        </w:tabs>
        <w:rPr>
          <w:bCs/>
          <w:sz w:val="22"/>
          <w:szCs w:val="22"/>
        </w:rPr>
      </w:pPr>
      <w:r w:rsidRPr="004204F4">
        <w:rPr>
          <w:bCs/>
          <w:sz w:val="22"/>
          <w:szCs w:val="22"/>
        </w:rPr>
        <w:t>godinu mora biti uravnotežen što znači da ukupni prihodi i primici pokrivaju ukupne rashode i izdatke, pa ukoliko se tijekom proračunske godine povećaju ili smanje iznosi na prihodovnoj ili rashodovnoj strani uslijed nepredviđenih okolnosti proračun se mora uravnotežiti izmjenama i dopunama proračuna.</w:t>
      </w:r>
    </w:p>
    <w:p w14:paraId="1C11FBDF" w14:textId="77777777" w:rsidR="00C47678" w:rsidRPr="004204F4" w:rsidRDefault="00C47678" w:rsidP="00C47678">
      <w:pPr>
        <w:pStyle w:val="Tijeloteksta"/>
        <w:tabs>
          <w:tab w:val="left" w:pos="850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Izmjenama i dopunama proračuna ne mogu se umanjiti rashodi i izdaci ispod razine izvršenja i obveza preuzetih na temelju članka 47. i 48. Zakona o proračunu </w:t>
      </w:r>
    </w:p>
    <w:p w14:paraId="6C539CF4" w14:textId="4887CB9E" w:rsidR="00214D4F" w:rsidRPr="00214D4F" w:rsidRDefault="00214D4F" w:rsidP="005C5D18">
      <w:pPr>
        <w:jc w:val="both"/>
        <w:rPr>
          <w:rFonts w:ascii="Times New Roman" w:hAnsi="Times New Roman" w:cs="Times New Roman"/>
        </w:rPr>
      </w:pPr>
    </w:p>
    <w:p w14:paraId="5EB9363F" w14:textId="77777777" w:rsidR="00931766" w:rsidRDefault="00882876" w:rsidP="005A23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  <w:r w:rsidR="00931766" w:rsidRPr="00214D4F">
        <w:rPr>
          <w:rFonts w:ascii="Times New Roman" w:hAnsi="Times New Roman" w:cs="Times New Roman"/>
          <w:b/>
        </w:rPr>
        <w:t xml:space="preserve">OPĆI DIO </w:t>
      </w:r>
    </w:p>
    <w:p w14:paraId="5D64C7F9" w14:textId="4D7A9C98" w:rsidR="00891144" w:rsidRPr="00A43DC5" w:rsidRDefault="00EB648F" w:rsidP="005A2316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824330">
        <w:rPr>
          <w:rFonts w:ascii="Times New Roman" w:hAnsi="Times New Roman" w:cs="Times New Roman"/>
          <w:b/>
        </w:rPr>
        <w:t>RAČUN PRIHODA I RASHODA</w:t>
      </w:r>
    </w:p>
    <w:p w14:paraId="7E5875AB" w14:textId="0E43118B" w:rsidR="007A00F0" w:rsidRDefault="00344B29" w:rsidP="005A2316">
      <w:pPr>
        <w:jc w:val="both"/>
        <w:rPr>
          <w:rFonts w:ascii="Times New Roman" w:hAnsi="Times New Roman" w:cs="Times New Roman"/>
        </w:rPr>
      </w:pPr>
      <w:r w:rsidRPr="007151CB">
        <w:rPr>
          <w:rFonts w:ascii="Times New Roman" w:hAnsi="Times New Roman" w:cs="Times New Roman"/>
        </w:rPr>
        <w:t>U 202</w:t>
      </w:r>
      <w:r w:rsidR="00F75DD7" w:rsidRPr="007151CB">
        <w:rPr>
          <w:rFonts w:ascii="Times New Roman" w:hAnsi="Times New Roman" w:cs="Times New Roman"/>
        </w:rPr>
        <w:t>4</w:t>
      </w:r>
      <w:r w:rsidRPr="007151CB">
        <w:rPr>
          <w:rFonts w:ascii="Times New Roman" w:hAnsi="Times New Roman" w:cs="Times New Roman"/>
        </w:rPr>
        <w:t xml:space="preserve">. godini Općina </w:t>
      </w:r>
      <w:r w:rsidR="00A43DC5">
        <w:rPr>
          <w:rFonts w:ascii="Times New Roman" w:hAnsi="Times New Roman" w:cs="Times New Roman"/>
        </w:rPr>
        <w:t>Sikirevci</w:t>
      </w:r>
      <w:r w:rsidRPr="007151CB">
        <w:rPr>
          <w:rFonts w:ascii="Times New Roman" w:hAnsi="Times New Roman" w:cs="Times New Roman"/>
        </w:rPr>
        <w:t xml:space="preserve"> planira ostvariti rashode u ukupnom iznosu od 1.</w:t>
      </w:r>
      <w:r w:rsidR="00C3526A">
        <w:rPr>
          <w:rFonts w:ascii="Times New Roman" w:hAnsi="Times New Roman" w:cs="Times New Roman"/>
        </w:rPr>
        <w:t>4</w:t>
      </w:r>
      <w:r w:rsidR="00EA327A">
        <w:rPr>
          <w:rFonts w:ascii="Times New Roman" w:hAnsi="Times New Roman" w:cs="Times New Roman"/>
        </w:rPr>
        <w:t>39</w:t>
      </w:r>
      <w:r w:rsidR="00C3526A">
        <w:rPr>
          <w:rFonts w:ascii="Times New Roman" w:hAnsi="Times New Roman" w:cs="Times New Roman"/>
        </w:rPr>
        <w:t>.170,</w:t>
      </w:r>
      <w:r w:rsidR="007151CB">
        <w:rPr>
          <w:rFonts w:ascii="Times New Roman" w:hAnsi="Times New Roman" w:cs="Times New Roman"/>
        </w:rPr>
        <w:t>00</w:t>
      </w:r>
      <w:r w:rsidRPr="007151CB">
        <w:rPr>
          <w:rFonts w:ascii="Times New Roman" w:hAnsi="Times New Roman" w:cs="Times New Roman"/>
        </w:rPr>
        <w:t xml:space="preserve"> Eur-a. </w:t>
      </w:r>
    </w:p>
    <w:p w14:paraId="22A715A3" w14:textId="77777777" w:rsidR="003871C6" w:rsidRPr="005A6241" w:rsidRDefault="003871C6" w:rsidP="005A2316">
      <w:pPr>
        <w:jc w:val="both"/>
        <w:rPr>
          <w:rFonts w:ascii="Times New Roman" w:hAnsi="Times New Roman" w:cs="Times New Roman"/>
          <w:i/>
        </w:rPr>
      </w:pPr>
      <w:r w:rsidRPr="005A6241">
        <w:rPr>
          <w:rFonts w:ascii="Times New Roman" w:hAnsi="Times New Roman" w:cs="Times New Roman"/>
          <w:i/>
        </w:rPr>
        <w:t>Struktura prihoda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6"/>
        <w:gridCol w:w="1406"/>
        <w:gridCol w:w="1371"/>
        <w:gridCol w:w="821"/>
      </w:tblGrid>
      <w:tr w:rsidR="00C3526A" w14:paraId="3E5DBAD7" w14:textId="77777777" w:rsidTr="00D35A5D">
        <w:tc>
          <w:tcPr>
            <w:tcW w:w="4786" w:type="dxa"/>
            <w:shd w:val="clear" w:color="auto" w:fill="D9D9D9" w:themeFill="background1" w:themeFillShade="D9"/>
          </w:tcPr>
          <w:p w14:paraId="7EF5D312" w14:textId="77777777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prihoda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37AF56F8" w14:textId="74E26639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14:paraId="1E7170B7" w14:textId="7D09F2F7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Izmjena Plana 2024.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14:paraId="5CA844A1" w14:textId="1476E9ED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%</w:t>
            </w:r>
          </w:p>
        </w:tc>
      </w:tr>
      <w:tr w:rsidR="00C3526A" w14:paraId="635FEBE5" w14:textId="77777777" w:rsidTr="00D35A5D">
        <w:tc>
          <w:tcPr>
            <w:tcW w:w="4786" w:type="dxa"/>
          </w:tcPr>
          <w:p w14:paraId="2CD5A897" w14:textId="77777777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Prihodi od poreza </w:t>
            </w:r>
          </w:p>
        </w:tc>
        <w:tc>
          <w:tcPr>
            <w:tcW w:w="1406" w:type="dxa"/>
          </w:tcPr>
          <w:p w14:paraId="1BB18492" w14:textId="78F9AD34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391.130,00</w:t>
            </w:r>
          </w:p>
        </w:tc>
        <w:tc>
          <w:tcPr>
            <w:tcW w:w="821" w:type="dxa"/>
          </w:tcPr>
          <w:p w14:paraId="23900225" w14:textId="2082E617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349.770,00</w:t>
            </w:r>
          </w:p>
        </w:tc>
        <w:tc>
          <w:tcPr>
            <w:tcW w:w="821" w:type="dxa"/>
          </w:tcPr>
          <w:p w14:paraId="0437951B" w14:textId="4EBBF5DA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C3526A" w14:paraId="5DDA2F7D" w14:textId="77777777" w:rsidTr="00D35A5D">
        <w:tc>
          <w:tcPr>
            <w:tcW w:w="4786" w:type="dxa"/>
          </w:tcPr>
          <w:p w14:paraId="71E9AE25" w14:textId="77777777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</w:t>
            </w:r>
          </w:p>
        </w:tc>
        <w:tc>
          <w:tcPr>
            <w:tcW w:w="1406" w:type="dxa"/>
          </w:tcPr>
          <w:p w14:paraId="2CCAA83F" w14:textId="3E131D9D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1.323.500,00</w:t>
            </w:r>
          </w:p>
        </w:tc>
        <w:tc>
          <w:tcPr>
            <w:tcW w:w="821" w:type="dxa"/>
          </w:tcPr>
          <w:p w14:paraId="63A114BF" w14:textId="11B85479" w:rsidR="00C3526A" w:rsidRDefault="00A262E1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932.980</w:t>
            </w:r>
          </w:p>
        </w:tc>
        <w:tc>
          <w:tcPr>
            <w:tcW w:w="821" w:type="dxa"/>
          </w:tcPr>
          <w:p w14:paraId="75A53474" w14:textId="58D366D0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C3526A" w14:paraId="69CD2D7A" w14:textId="77777777" w:rsidTr="00D35A5D">
        <w:tc>
          <w:tcPr>
            <w:tcW w:w="4786" w:type="dxa"/>
          </w:tcPr>
          <w:p w14:paraId="165CB73D" w14:textId="77777777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406" w:type="dxa"/>
          </w:tcPr>
          <w:p w14:paraId="7DEE570E" w14:textId="3F4FF152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101.700,00</w:t>
            </w:r>
          </w:p>
        </w:tc>
        <w:tc>
          <w:tcPr>
            <w:tcW w:w="821" w:type="dxa"/>
          </w:tcPr>
          <w:p w14:paraId="35D163C8" w14:textId="1DD9F8FD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98.820,00</w:t>
            </w:r>
          </w:p>
        </w:tc>
        <w:tc>
          <w:tcPr>
            <w:tcW w:w="821" w:type="dxa"/>
          </w:tcPr>
          <w:p w14:paraId="3B8EA142" w14:textId="6C46B1EB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C3526A" w14:paraId="52588A84" w14:textId="77777777" w:rsidTr="00D35A5D">
        <w:tc>
          <w:tcPr>
            <w:tcW w:w="4786" w:type="dxa"/>
          </w:tcPr>
          <w:p w14:paraId="7F568C9D" w14:textId="77777777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Prihodi od pristojbi i po posebnim propisima </w:t>
            </w:r>
          </w:p>
        </w:tc>
        <w:tc>
          <w:tcPr>
            <w:tcW w:w="1406" w:type="dxa"/>
          </w:tcPr>
          <w:p w14:paraId="365D676F" w14:textId="61D7ED07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93.600,00</w:t>
            </w:r>
          </w:p>
        </w:tc>
        <w:tc>
          <w:tcPr>
            <w:tcW w:w="821" w:type="dxa"/>
          </w:tcPr>
          <w:p w14:paraId="082A0C64" w14:textId="4E31BDB4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54.500,00</w:t>
            </w:r>
          </w:p>
        </w:tc>
        <w:tc>
          <w:tcPr>
            <w:tcW w:w="821" w:type="dxa"/>
          </w:tcPr>
          <w:p w14:paraId="3855E5AA" w14:textId="621F4546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C3526A" w14:paraId="3B3494C2" w14:textId="77777777" w:rsidTr="00D35A5D">
        <w:tc>
          <w:tcPr>
            <w:tcW w:w="4786" w:type="dxa"/>
          </w:tcPr>
          <w:p w14:paraId="29C6C90A" w14:textId="77777777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Prihodi od prodaje proizv.i robe  te pruženih usluga </w:t>
            </w:r>
          </w:p>
        </w:tc>
        <w:tc>
          <w:tcPr>
            <w:tcW w:w="1406" w:type="dxa"/>
          </w:tcPr>
          <w:p w14:paraId="4A1B4B5D" w14:textId="2AF141AF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821" w:type="dxa"/>
          </w:tcPr>
          <w:p w14:paraId="799D7DC9" w14:textId="65477A48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821" w:type="dxa"/>
          </w:tcPr>
          <w:p w14:paraId="14271A9C" w14:textId="0988FC3C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3526A" w14:paraId="0C732AC1" w14:textId="77777777" w:rsidTr="00D35A5D">
        <w:tc>
          <w:tcPr>
            <w:tcW w:w="4786" w:type="dxa"/>
          </w:tcPr>
          <w:p w14:paraId="6B3BB841" w14:textId="1DCB1335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neproizvedene dugotrajne imov.</w:t>
            </w:r>
          </w:p>
        </w:tc>
        <w:tc>
          <w:tcPr>
            <w:tcW w:w="1406" w:type="dxa"/>
          </w:tcPr>
          <w:p w14:paraId="6D189763" w14:textId="40551ED1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41.400,00</w:t>
            </w:r>
          </w:p>
        </w:tc>
        <w:tc>
          <w:tcPr>
            <w:tcW w:w="821" w:type="dxa"/>
          </w:tcPr>
          <w:p w14:paraId="66D9528D" w14:textId="022AF879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1.650,00</w:t>
            </w:r>
          </w:p>
        </w:tc>
        <w:tc>
          <w:tcPr>
            <w:tcW w:w="821" w:type="dxa"/>
          </w:tcPr>
          <w:p w14:paraId="6374A1E1" w14:textId="67414BA8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3526A" w14:paraId="4DDD1445" w14:textId="77777777" w:rsidTr="00D35A5D">
        <w:tc>
          <w:tcPr>
            <w:tcW w:w="4786" w:type="dxa"/>
          </w:tcPr>
          <w:p w14:paraId="393BE4D0" w14:textId="0081F639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proizvedene dugotrajne imov.</w:t>
            </w:r>
          </w:p>
        </w:tc>
        <w:tc>
          <w:tcPr>
            <w:tcW w:w="1406" w:type="dxa"/>
          </w:tcPr>
          <w:p w14:paraId="49C5C9F7" w14:textId="4C7697DF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821" w:type="dxa"/>
          </w:tcPr>
          <w:p w14:paraId="643ECCAD" w14:textId="458AE50A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821" w:type="dxa"/>
          </w:tcPr>
          <w:p w14:paraId="43E1F0BB" w14:textId="5C53C1D7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C3526A" w14:paraId="1C99537D" w14:textId="77777777" w:rsidTr="00D35A5D">
        <w:tc>
          <w:tcPr>
            <w:tcW w:w="4786" w:type="dxa"/>
            <w:shd w:val="clear" w:color="auto" w:fill="D9D9D9" w:themeFill="background1" w:themeFillShade="D9"/>
          </w:tcPr>
          <w:p w14:paraId="355F68D8" w14:textId="77777777" w:rsidR="00C3526A" w:rsidRDefault="00C3526A" w:rsidP="00C352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845EEC7" w14:textId="1C7D616C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1.955.330,00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14:paraId="04ACF083" w14:textId="0FB8D518" w:rsidR="00C3526A" w:rsidRDefault="00C3526A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262E1">
              <w:rPr>
                <w:rFonts w:ascii="Times New Roman" w:hAnsi="Times New Roman" w:cs="Times New Roman"/>
              </w:rPr>
              <w:t>3</w:t>
            </w:r>
            <w:r w:rsidR="00FE29D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FE29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14:paraId="1DE606A3" w14:textId="7AE976E4" w:rsidR="00C3526A" w:rsidRDefault="00985A2D" w:rsidP="00C35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</w:tbl>
    <w:p w14:paraId="4124A5B2" w14:textId="77777777" w:rsidR="003871C6" w:rsidRDefault="003871C6" w:rsidP="005A2316">
      <w:pPr>
        <w:jc w:val="both"/>
        <w:rPr>
          <w:rFonts w:ascii="Times New Roman" w:hAnsi="Times New Roman" w:cs="Times New Roman"/>
        </w:rPr>
      </w:pPr>
    </w:p>
    <w:p w14:paraId="35F57BDA" w14:textId="77777777" w:rsidR="000F38CB" w:rsidRDefault="000F38CB" w:rsidP="005A2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poreza obuhvaćaju  prihode od poreza  na dohodak , poreza na imovinu i poreza na robu i usluge, a najveće učešće u prihodima od poreza imaju prihodi od poreza  na dohodak </w:t>
      </w:r>
    </w:p>
    <w:p w14:paraId="259D1A09" w14:textId="77777777" w:rsidR="000F38CB" w:rsidRDefault="000F38CB" w:rsidP="005A2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Prihodi od pomoći ostvaruju se iz državnog proračuna,  </w:t>
      </w:r>
      <w:r w:rsidR="005A6241">
        <w:rPr>
          <w:rFonts w:ascii="Times New Roman" w:hAnsi="Times New Roman" w:cs="Times New Roman"/>
        </w:rPr>
        <w:t xml:space="preserve">izvanproračunskih korisnika i </w:t>
      </w:r>
      <w:r>
        <w:rPr>
          <w:rFonts w:ascii="Times New Roman" w:hAnsi="Times New Roman" w:cs="Times New Roman"/>
        </w:rPr>
        <w:t xml:space="preserve"> EU fondova.</w:t>
      </w:r>
    </w:p>
    <w:p w14:paraId="73F284E1" w14:textId="2743B444" w:rsidR="000F38CB" w:rsidRDefault="000F38CB" w:rsidP="005A2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od prodaje neproizvedene dugotrajne imovine planiraju se ostvariti  prodajom</w:t>
      </w:r>
      <w:r w:rsidR="00A43DC5">
        <w:rPr>
          <w:rFonts w:ascii="Times New Roman" w:hAnsi="Times New Roman" w:cs="Times New Roman"/>
        </w:rPr>
        <w:t xml:space="preserve"> i uplatama rata od fizičkih osoba koji su kupili </w:t>
      </w:r>
      <w:r>
        <w:rPr>
          <w:rFonts w:ascii="Times New Roman" w:hAnsi="Times New Roman" w:cs="Times New Roman"/>
        </w:rPr>
        <w:t>parcel</w:t>
      </w:r>
      <w:r w:rsidR="00A43DC5">
        <w:rPr>
          <w:rFonts w:ascii="Times New Roman" w:hAnsi="Times New Roman" w:cs="Times New Roman"/>
        </w:rPr>
        <w:t>e na Vašarištu za izgradnju obiteljskih kuća</w:t>
      </w:r>
      <w:r>
        <w:rPr>
          <w:rFonts w:ascii="Times New Roman" w:hAnsi="Times New Roman" w:cs="Times New Roman"/>
        </w:rPr>
        <w:t xml:space="preserve">. </w:t>
      </w:r>
    </w:p>
    <w:p w14:paraId="39E0916B" w14:textId="77777777" w:rsidR="000F38CB" w:rsidRPr="005A6241" w:rsidRDefault="000F38CB" w:rsidP="005A2316">
      <w:pPr>
        <w:jc w:val="both"/>
        <w:rPr>
          <w:rFonts w:ascii="Times New Roman" w:hAnsi="Times New Roman" w:cs="Times New Roman"/>
          <w:i/>
        </w:rPr>
      </w:pPr>
      <w:r w:rsidRPr="005A6241">
        <w:rPr>
          <w:rFonts w:ascii="Times New Roman" w:hAnsi="Times New Roman" w:cs="Times New Roman"/>
          <w:i/>
        </w:rPr>
        <w:t xml:space="preserve"> Struktura rashoda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83"/>
        <w:gridCol w:w="1556"/>
        <w:gridCol w:w="1835"/>
        <w:gridCol w:w="988"/>
      </w:tblGrid>
      <w:tr w:rsidR="00985A2D" w14:paraId="2D712508" w14:textId="77777777" w:rsidTr="00985A2D">
        <w:tc>
          <w:tcPr>
            <w:tcW w:w="4683" w:type="dxa"/>
            <w:shd w:val="clear" w:color="auto" w:fill="D9D9D9" w:themeFill="background1" w:themeFillShade="D9"/>
          </w:tcPr>
          <w:p w14:paraId="77377C13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rashoda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2D968EB5" w14:textId="036344BE" w:rsidR="00985A2D" w:rsidRDefault="00985A2D" w:rsidP="00CE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269FECAD" w14:textId="64BFCFDF" w:rsidR="00985A2D" w:rsidRDefault="00985A2D" w:rsidP="00CE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Izmjena Plana 2024.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6047616B" w14:textId="48724783" w:rsidR="00985A2D" w:rsidRDefault="00985A2D" w:rsidP="00CE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 %</w:t>
            </w:r>
          </w:p>
        </w:tc>
      </w:tr>
      <w:tr w:rsidR="00985A2D" w14:paraId="75CD277B" w14:textId="77777777" w:rsidTr="00985A2D">
        <w:tc>
          <w:tcPr>
            <w:tcW w:w="4683" w:type="dxa"/>
          </w:tcPr>
          <w:p w14:paraId="68A6719B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zaposlene</w:t>
            </w:r>
          </w:p>
        </w:tc>
        <w:tc>
          <w:tcPr>
            <w:tcW w:w="1556" w:type="dxa"/>
          </w:tcPr>
          <w:p w14:paraId="46FEC1B1" w14:textId="2B87B08F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315.200,00</w:t>
            </w:r>
          </w:p>
        </w:tc>
        <w:tc>
          <w:tcPr>
            <w:tcW w:w="1835" w:type="dxa"/>
          </w:tcPr>
          <w:p w14:paraId="54612F02" w14:textId="04EA27D6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259.210,00</w:t>
            </w:r>
          </w:p>
        </w:tc>
        <w:tc>
          <w:tcPr>
            <w:tcW w:w="988" w:type="dxa"/>
          </w:tcPr>
          <w:p w14:paraId="2F55488D" w14:textId="05558FEA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985A2D" w14:paraId="35416B6C" w14:textId="77777777" w:rsidTr="00985A2D">
        <w:tc>
          <w:tcPr>
            <w:tcW w:w="4683" w:type="dxa"/>
          </w:tcPr>
          <w:p w14:paraId="5A7086DA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Materijalni rashodi</w:t>
            </w:r>
          </w:p>
        </w:tc>
        <w:tc>
          <w:tcPr>
            <w:tcW w:w="1556" w:type="dxa"/>
          </w:tcPr>
          <w:p w14:paraId="20457538" w14:textId="117057A4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659.000,00</w:t>
            </w:r>
          </w:p>
        </w:tc>
        <w:tc>
          <w:tcPr>
            <w:tcW w:w="1835" w:type="dxa"/>
          </w:tcPr>
          <w:p w14:paraId="29F24C10" w14:textId="2157AB9B" w:rsidR="00985A2D" w:rsidRDefault="00A262E1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506.520,00</w:t>
            </w:r>
          </w:p>
        </w:tc>
        <w:tc>
          <w:tcPr>
            <w:tcW w:w="988" w:type="dxa"/>
          </w:tcPr>
          <w:p w14:paraId="4F5CC6BF" w14:textId="694F2BE6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85A2D" w14:paraId="52B107B6" w14:textId="77777777" w:rsidTr="00985A2D">
        <w:tc>
          <w:tcPr>
            <w:tcW w:w="4683" w:type="dxa"/>
          </w:tcPr>
          <w:p w14:paraId="29C2E680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Financijski rashodi</w:t>
            </w:r>
          </w:p>
        </w:tc>
        <w:tc>
          <w:tcPr>
            <w:tcW w:w="1556" w:type="dxa"/>
          </w:tcPr>
          <w:p w14:paraId="00E0CBA6" w14:textId="35E90DC3" w:rsidR="00985A2D" w:rsidRDefault="00985A2D" w:rsidP="00985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22.700,00</w:t>
            </w:r>
          </w:p>
        </w:tc>
        <w:tc>
          <w:tcPr>
            <w:tcW w:w="1835" w:type="dxa"/>
          </w:tcPr>
          <w:p w14:paraId="3511954B" w14:textId="6DEA499A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8.500,00</w:t>
            </w:r>
          </w:p>
        </w:tc>
        <w:tc>
          <w:tcPr>
            <w:tcW w:w="988" w:type="dxa"/>
          </w:tcPr>
          <w:p w14:paraId="7E991B16" w14:textId="0DFE188E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85A2D" w14:paraId="5C13F486" w14:textId="77777777" w:rsidTr="00985A2D">
        <w:tc>
          <w:tcPr>
            <w:tcW w:w="4683" w:type="dxa"/>
          </w:tcPr>
          <w:p w14:paraId="6C81C088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Subvencije</w:t>
            </w:r>
          </w:p>
        </w:tc>
        <w:tc>
          <w:tcPr>
            <w:tcW w:w="1556" w:type="dxa"/>
          </w:tcPr>
          <w:p w14:paraId="2643DCDE" w14:textId="5F347C8D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35" w:type="dxa"/>
          </w:tcPr>
          <w:p w14:paraId="48C4256E" w14:textId="339771E6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8" w:type="dxa"/>
          </w:tcPr>
          <w:p w14:paraId="27DCC8E6" w14:textId="53F963CA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5A2D" w14:paraId="7E43DE3E" w14:textId="77777777" w:rsidTr="00985A2D">
        <w:tc>
          <w:tcPr>
            <w:tcW w:w="4683" w:type="dxa"/>
          </w:tcPr>
          <w:p w14:paraId="049891C6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dane u inozemstvo i unutar općeg proračuna</w:t>
            </w:r>
          </w:p>
        </w:tc>
        <w:tc>
          <w:tcPr>
            <w:tcW w:w="1556" w:type="dxa"/>
          </w:tcPr>
          <w:p w14:paraId="18733857" w14:textId="062F0DB0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35" w:type="dxa"/>
          </w:tcPr>
          <w:p w14:paraId="6C1D0B47" w14:textId="34F97F79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88" w:type="dxa"/>
          </w:tcPr>
          <w:p w14:paraId="3146A565" w14:textId="4867EB77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5A2D" w14:paraId="53BC273C" w14:textId="77777777" w:rsidTr="00985A2D">
        <w:tc>
          <w:tcPr>
            <w:tcW w:w="4683" w:type="dxa"/>
          </w:tcPr>
          <w:p w14:paraId="0CB1E677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Naknade građanima i kućanstvima </w:t>
            </w:r>
          </w:p>
        </w:tc>
        <w:tc>
          <w:tcPr>
            <w:tcW w:w="1556" w:type="dxa"/>
          </w:tcPr>
          <w:p w14:paraId="51BF275C" w14:textId="69F3C53D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22.000,00</w:t>
            </w:r>
          </w:p>
        </w:tc>
        <w:tc>
          <w:tcPr>
            <w:tcW w:w="1835" w:type="dxa"/>
          </w:tcPr>
          <w:p w14:paraId="1FE3131D" w14:textId="13324FD2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988" w:type="dxa"/>
          </w:tcPr>
          <w:p w14:paraId="6560F5A2" w14:textId="3430AB6C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985A2D" w14:paraId="3F9B2874" w14:textId="77777777" w:rsidTr="00985A2D">
        <w:tc>
          <w:tcPr>
            <w:tcW w:w="4683" w:type="dxa"/>
          </w:tcPr>
          <w:p w14:paraId="743A0B66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rashodi</w:t>
            </w:r>
          </w:p>
        </w:tc>
        <w:tc>
          <w:tcPr>
            <w:tcW w:w="1556" w:type="dxa"/>
          </w:tcPr>
          <w:p w14:paraId="4F5B1792" w14:textId="26BFDBDB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228.030,00</w:t>
            </w:r>
          </w:p>
        </w:tc>
        <w:tc>
          <w:tcPr>
            <w:tcW w:w="1835" w:type="dxa"/>
          </w:tcPr>
          <w:p w14:paraId="71D449C1" w14:textId="2FBAA75E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143.980,00</w:t>
            </w:r>
          </w:p>
        </w:tc>
        <w:tc>
          <w:tcPr>
            <w:tcW w:w="988" w:type="dxa"/>
          </w:tcPr>
          <w:p w14:paraId="781E5B22" w14:textId="512006AC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985A2D" w14:paraId="56802442" w14:textId="77777777" w:rsidTr="00985A2D">
        <w:tc>
          <w:tcPr>
            <w:tcW w:w="4683" w:type="dxa"/>
          </w:tcPr>
          <w:p w14:paraId="3E6BC2C8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neproizvedene dugotrajne imovine</w:t>
            </w:r>
          </w:p>
        </w:tc>
        <w:tc>
          <w:tcPr>
            <w:tcW w:w="1556" w:type="dxa"/>
          </w:tcPr>
          <w:p w14:paraId="59662230" w14:textId="46E545FB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835" w:type="dxa"/>
          </w:tcPr>
          <w:p w14:paraId="471C47ED" w14:textId="3B8D75A4" w:rsidR="00985A2D" w:rsidRDefault="00A262E1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3.750,00</w:t>
            </w:r>
          </w:p>
        </w:tc>
        <w:tc>
          <w:tcPr>
            <w:tcW w:w="988" w:type="dxa"/>
          </w:tcPr>
          <w:p w14:paraId="23001DB3" w14:textId="6375FEEC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5A2D" w14:paraId="39C6E73A" w14:textId="77777777" w:rsidTr="00985A2D">
        <w:tc>
          <w:tcPr>
            <w:tcW w:w="4683" w:type="dxa"/>
          </w:tcPr>
          <w:p w14:paraId="0CFBD5B7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nabavu proizvedene dugotrajne imovine</w:t>
            </w:r>
          </w:p>
        </w:tc>
        <w:tc>
          <w:tcPr>
            <w:tcW w:w="1556" w:type="dxa"/>
          </w:tcPr>
          <w:p w14:paraId="64A4BFEC" w14:textId="6A59FB14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1.096.500,00</w:t>
            </w:r>
          </w:p>
        </w:tc>
        <w:tc>
          <w:tcPr>
            <w:tcW w:w="1835" w:type="dxa"/>
          </w:tcPr>
          <w:p w14:paraId="344289E0" w14:textId="273D2DF5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490.160,00</w:t>
            </w:r>
          </w:p>
        </w:tc>
        <w:tc>
          <w:tcPr>
            <w:tcW w:w="988" w:type="dxa"/>
          </w:tcPr>
          <w:p w14:paraId="77B01948" w14:textId="627124EB" w:rsidR="00985A2D" w:rsidRDefault="00985A2D" w:rsidP="00FB6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85A2D" w14:paraId="4107028D" w14:textId="77777777" w:rsidTr="00985A2D">
        <w:tc>
          <w:tcPr>
            <w:tcW w:w="4683" w:type="dxa"/>
          </w:tcPr>
          <w:p w14:paraId="1EA17084" w14:textId="77777777" w:rsidR="00985A2D" w:rsidRDefault="00985A2D" w:rsidP="005A2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Rashodi za dodatna ulaganja na nefinanc.imovini </w:t>
            </w:r>
          </w:p>
        </w:tc>
        <w:tc>
          <w:tcPr>
            <w:tcW w:w="1556" w:type="dxa"/>
          </w:tcPr>
          <w:p w14:paraId="50CB0A69" w14:textId="779AD1AE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1835" w:type="dxa"/>
          </w:tcPr>
          <w:p w14:paraId="326646A1" w14:textId="4B2CF03B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6.850,00</w:t>
            </w:r>
          </w:p>
        </w:tc>
        <w:tc>
          <w:tcPr>
            <w:tcW w:w="988" w:type="dxa"/>
          </w:tcPr>
          <w:p w14:paraId="18B05DB1" w14:textId="7112856E" w:rsidR="00985A2D" w:rsidRDefault="00985A2D" w:rsidP="00824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85A2D" w14:paraId="59A91E0E" w14:textId="77777777" w:rsidTr="00985A2D">
        <w:tc>
          <w:tcPr>
            <w:tcW w:w="4683" w:type="dxa"/>
            <w:shd w:val="clear" w:color="auto" w:fill="D9D9D9" w:themeFill="background1" w:themeFillShade="D9"/>
          </w:tcPr>
          <w:p w14:paraId="44F9BE5A" w14:textId="77777777" w:rsidR="00985A2D" w:rsidRDefault="00985A2D" w:rsidP="00CE74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0017BDDC" w14:textId="182DAB76" w:rsidR="00985A2D" w:rsidRDefault="00985A2D" w:rsidP="007B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2.360.330,00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3C086873" w14:textId="026C53B8" w:rsidR="00985A2D" w:rsidRDefault="00985A2D" w:rsidP="00985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A262E1">
              <w:rPr>
                <w:rFonts w:ascii="Times New Roman" w:hAnsi="Times New Roman" w:cs="Times New Roman"/>
              </w:rPr>
              <w:t>3</w:t>
            </w:r>
            <w:r w:rsidR="00FE29D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FE29D9">
              <w:rPr>
                <w:rFonts w:ascii="Times New Roman" w:hAnsi="Times New Roman" w:cs="Times New Roman"/>
              </w:rPr>
              <w:t>1</w:t>
            </w:r>
            <w:r w:rsidR="00A262E1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299BD0E1" w14:textId="7F52041B" w:rsidR="00985A2D" w:rsidRDefault="00985A2D" w:rsidP="00CE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14:paraId="47F2E284" w14:textId="77777777" w:rsidR="000F38CB" w:rsidRDefault="000F38CB" w:rsidP="005A2316">
      <w:pPr>
        <w:jc w:val="both"/>
        <w:rPr>
          <w:rFonts w:ascii="Times New Roman" w:hAnsi="Times New Roman" w:cs="Times New Roman"/>
        </w:rPr>
      </w:pPr>
    </w:p>
    <w:p w14:paraId="04E3BA30" w14:textId="190AE8E5" w:rsidR="005C3990" w:rsidRDefault="001647C1" w:rsidP="005A2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rashoda za </w:t>
      </w:r>
      <w:r w:rsidR="005C3990">
        <w:rPr>
          <w:rFonts w:ascii="Times New Roman" w:hAnsi="Times New Roman" w:cs="Times New Roman"/>
        </w:rPr>
        <w:t xml:space="preserve">zaposlene </w:t>
      </w:r>
      <w:r>
        <w:rPr>
          <w:rFonts w:ascii="Times New Roman" w:hAnsi="Times New Roman" w:cs="Times New Roman"/>
        </w:rPr>
        <w:t xml:space="preserve"> obuhvaćene su plaće zaposlenika u Jedinstvenom upravnom odjelu </w:t>
      </w:r>
      <w:r w:rsidR="00EB648F">
        <w:rPr>
          <w:rFonts w:ascii="Times New Roman" w:hAnsi="Times New Roman" w:cs="Times New Roman"/>
        </w:rPr>
        <w:t xml:space="preserve"> i plaće za zaposlene </w:t>
      </w:r>
      <w:r w:rsidR="00A43DC5">
        <w:rPr>
          <w:rFonts w:ascii="Times New Roman" w:hAnsi="Times New Roman" w:cs="Times New Roman"/>
        </w:rPr>
        <w:t xml:space="preserve">po Programu ZAŽELI </w:t>
      </w:r>
      <w:r w:rsidR="00EB648F">
        <w:rPr>
          <w:rFonts w:ascii="Times New Roman" w:hAnsi="Times New Roman" w:cs="Times New Roman"/>
        </w:rPr>
        <w:t>.</w:t>
      </w:r>
    </w:p>
    <w:p w14:paraId="2F6A726B" w14:textId="77777777" w:rsidR="00EB648F" w:rsidRPr="005D5490" w:rsidRDefault="005C3990" w:rsidP="005C399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EB648F" w:rsidRPr="005D5490">
        <w:rPr>
          <w:rFonts w:ascii="Times New Roman" w:hAnsi="Times New Roman" w:cs="Times New Roman"/>
          <w:b/>
        </w:rPr>
        <w:t xml:space="preserve">AČUN FINANCIRANJA </w:t>
      </w:r>
    </w:p>
    <w:p w14:paraId="21B44871" w14:textId="7274E736" w:rsidR="00EB648F" w:rsidRDefault="005D5490" w:rsidP="005A2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</w:t>
      </w:r>
      <w:r w:rsidR="00A43DC5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 je u</w:t>
      </w:r>
      <w:r w:rsidR="00A43DC5">
        <w:rPr>
          <w:rFonts w:ascii="Times New Roman" w:hAnsi="Times New Roman" w:cs="Times New Roman"/>
        </w:rPr>
        <w:t xml:space="preserve"> mjesecu siječnju </w:t>
      </w:r>
      <w:r>
        <w:rPr>
          <w:rFonts w:ascii="Times New Roman" w:hAnsi="Times New Roman" w:cs="Times New Roman"/>
        </w:rPr>
        <w:t xml:space="preserve"> 202</w:t>
      </w:r>
      <w:r w:rsidR="00A43D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godini sklopila ugovor o </w:t>
      </w:r>
      <w:r w:rsidR="00A43DC5">
        <w:rPr>
          <w:rFonts w:ascii="Times New Roman" w:hAnsi="Times New Roman" w:cs="Times New Roman"/>
        </w:rPr>
        <w:t>kratkoročnom revolving kreditu</w:t>
      </w:r>
      <w:r>
        <w:rPr>
          <w:rFonts w:ascii="Times New Roman" w:hAnsi="Times New Roman" w:cs="Times New Roman"/>
        </w:rPr>
        <w:t xml:space="preserve">  sa Hrvatskom </w:t>
      </w:r>
      <w:r w:rsidR="00A43DC5">
        <w:rPr>
          <w:rFonts w:ascii="Times New Roman" w:hAnsi="Times New Roman" w:cs="Times New Roman"/>
        </w:rPr>
        <w:t xml:space="preserve">poštanskom </w:t>
      </w:r>
      <w:r>
        <w:rPr>
          <w:rFonts w:ascii="Times New Roman" w:hAnsi="Times New Roman" w:cs="Times New Roman"/>
        </w:rPr>
        <w:t xml:space="preserve">bankom za obnovu i razvitak na ukupni iznos od </w:t>
      </w:r>
      <w:r w:rsidR="00A43DC5">
        <w:rPr>
          <w:rFonts w:ascii="Times New Roman" w:hAnsi="Times New Roman" w:cs="Times New Roman"/>
        </w:rPr>
        <w:t>200.000,0</w:t>
      </w:r>
      <w:r>
        <w:rPr>
          <w:rFonts w:ascii="Times New Roman" w:hAnsi="Times New Roman" w:cs="Times New Roman"/>
        </w:rPr>
        <w:t xml:space="preserve">0  </w:t>
      </w:r>
      <w:r w:rsidR="00035CDB">
        <w:rPr>
          <w:rFonts w:ascii="Times New Roman" w:hAnsi="Times New Roman" w:cs="Times New Roman"/>
        </w:rPr>
        <w:t>Eur-a</w:t>
      </w:r>
      <w:r>
        <w:rPr>
          <w:rFonts w:ascii="Times New Roman" w:hAnsi="Times New Roman" w:cs="Times New Roman"/>
        </w:rPr>
        <w:t xml:space="preserve">   za </w:t>
      </w:r>
      <w:r w:rsidR="00BC4C0C">
        <w:rPr>
          <w:rFonts w:ascii="Times New Roman" w:hAnsi="Times New Roman" w:cs="Times New Roman"/>
        </w:rPr>
        <w:t>premošćivanje financijskog jaza do odobravanje troškova o strane ugovorenih tijela za projekte Rekonstrukcija i opremanje dječjeg vrtića u Sikirevcima i Rekonstrukcija i opremanje Etno kuće u Sikirevcima.</w:t>
      </w:r>
      <w:r w:rsidR="00EA0959">
        <w:rPr>
          <w:rFonts w:ascii="Times New Roman" w:hAnsi="Times New Roman" w:cs="Times New Roman"/>
        </w:rPr>
        <w:t xml:space="preserve">  U 2024. godini planirana je otplata </w:t>
      </w:r>
      <w:r w:rsidR="00BC4C0C">
        <w:rPr>
          <w:rFonts w:ascii="Times New Roman" w:hAnsi="Times New Roman" w:cs="Times New Roman"/>
        </w:rPr>
        <w:t xml:space="preserve">sukcesivno </w:t>
      </w:r>
      <w:r w:rsidR="00EA0959">
        <w:rPr>
          <w:rFonts w:ascii="Times New Roman" w:hAnsi="Times New Roman" w:cs="Times New Roman"/>
        </w:rPr>
        <w:t xml:space="preserve"> </w:t>
      </w:r>
      <w:r w:rsidR="00BC4C0C">
        <w:rPr>
          <w:rFonts w:ascii="Times New Roman" w:hAnsi="Times New Roman" w:cs="Times New Roman"/>
        </w:rPr>
        <w:t>prema mogućnosti općinskog proračuna , rok za vraćanje do 15.12.2024. godine</w:t>
      </w:r>
      <w:r w:rsidR="00EA0959">
        <w:rPr>
          <w:rFonts w:ascii="Times New Roman" w:hAnsi="Times New Roman" w:cs="Times New Roman"/>
        </w:rPr>
        <w:t xml:space="preserve">. </w:t>
      </w:r>
    </w:p>
    <w:p w14:paraId="1C4BDB2A" w14:textId="177C6084" w:rsidR="005D5490" w:rsidRDefault="005D5490" w:rsidP="005A2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sadrži  izdatke</w:t>
      </w:r>
      <w:r w:rsidR="00BB60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koji se odnose na</w:t>
      </w:r>
      <w:r w:rsidR="00BC4C0C">
        <w:rPr>
          <w:rFonts w:ascii="Times New Roman" w:hAnsi="Times New Roman" w:cs="Times New Roman"/>
        </w:rPr>
        <w:t xml:space="preserve"> primljena sredstva.</w:t>
      </w:r>
      <w:r>
        <w:rPr>
          <w:rFonts w:ascii="Times New Roman" w:hAnsi="Times New Roman" w:cs="Times New Roman"/>
        </w:rPr>
        <w:t xml:space="preserve"> </w:t>
      </w:r>
    </w:p>
    <w:p w14:paraId="37543540" w14:textId="77777777" w:rsidR="00266F77" w:rsidRPr="00214D4F" w:rsidRDefault="00285DDF" w:rsidP="005A23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 </w:t>
      </w:r>
      <w:r w:rsidR="00931766" w:rsidRPr="00214D4F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OSEBNI DIO </w:t>
      </w:r>
      <w:r w:rsidR="00931766" w:rsidRPr="00214D4F">
        <w:rPr>
          <w:rFonts w:ascii="Times New Roman" w:hAnsi="Times New Roman" w:cs="Times New Roman"/>
          <w:b/>
        </w:rPr>
        <w:t xml:space="preserve"> </w:t>
      </w:r>
    </w:p>
    <w:p w14:paraId="348BBBD5" w14:textId="6969A6C7" w:rsidR="000A2BFB" w:rsidRPr="00285DDF" w:rsidRDefault="00782620" w:rsidP="005A2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Izmjenama </w:t>
      </w:r>
      <w:r w:rsidR="00285DDF" w:rsidRPr="00285DDF">
        <w:rPr>
          <w:rFonts w:ascii="Times New Roman" w:hAnsi="Times New Roman" w:cs="Times New Roman"/>
        </w:rPr>
        <w:t>P</w:t>
      </w:r>
      <w:r w:rsidR="00285DDF">
        <w:rPr>
          <w:rFonts w:ascii="Times New Roman" w:hAnsi="Times New Roman" w:cs="Times New Roman"/>
        </w:rPr>
        <w:t>lani</w:t>
      </w:r>
      <w:r>
        <w:rPr>
          <w:rFonts w:ascii="Times New Roman" w:hAnsi="Times New Roman" w:cs="Times New Roman"/>
        </w:rPr>
        <w:t>rani</w:t>
      </w:r>
      <w:r w:rsidR="00285DDF">
        <w:rPr>
          <w:rFonts w:ascii="Times New Roman" w:hAnsi="Times New Roman" w:cs="Times New Roman"/>
        </w:rPr>
        <w:t xml:space="preserve"> rashodi prema programima</w:t>
      </w:r>
      <w:r w:rsidR="007E1512">
        <w:rPr>
          <w:rFonts w:ascii="Times New Roman" w:hAnsi="Times New Roman" w:cs="Times New Roman"/>
        </w:rPr>
        <w:t xml:space="preserve"> i aktivnostima</w:t>
      </w:r>
      <w:r w:rsidR="00285DDF" w:rsidRPr="00285DDF">
        <w:rPr>
          <w:rFonts w:ascii="Times New Roman" w:hAnsi="Times New Roman" w:cs="Times New Roman"/>
        </w:rPr>
        <w:t xml:space="preserve"> </w:t>
      </w:r>
      <w:r w:rsidR="00FE29D9">
        <w:rPr>
          <w:rFonts w:ascii="Times New Roman" w:hAnsi="Times New Roman" w:cs="Times New Roman"/>
        </w:rPr>
        <w:t xml:space="preserve">planirani su u ukupnom iznosu od 1.639.170,00 Eur-a, a raspoređeni </w:t>
      </w:r>
      <w:r>
        <w:rPr>
          <w:rFonts w:ascii="Times New Roman" w:hAnsi="Times New Roman" w:cs="Times New Roman"/>
        </w:rPr>
        <w:t xml:space="preserve"> su</w:t>
      </w:r>
      <w:r w:rsidR="00285DDF" w:rsidRPr="00285DDF">
        <w:rPr>
          <w:rFonts w:ascii="Times New Roman" w:hAnsi="Times New Roman" w:cs="Times New Roman"/>
        </w:rPr>
        <w:t>:</w:t>
      </w:r>
    </w:p>
    <w:p w14:paraId="6FB19D36" w14:textId="1D355F71" w:rsidR="007E1512" w:rsidRPr="0010403E" w:rsidRDefault="00782620" w:rsidP="006A3654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Program</w:t>
      </w:r>
      <w:r w:rsidR="007E1512" w:rsidRPr="0010403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Predstavnička tijela</w:t>
      </w:r>
      <w:r w:rsidR="007E1512" w:rsidRPr="0010403E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4.000,00</w:t>
      </w:r>
      <w:r w:rsidR="007E1512" w:rsidRPr="0010403E">
        <w:rPr>
          <w:rFonts w:ascii="Times New Roman" w:hAnsi="Times New Roman" w:cs="Times New Roman"/>
          <w:i/>
        </w:rPr>
        <w:t xml:space="preserve"> Eur-a</w:t>
      </w:r>
    </w:p>
    <w:p w14:paraId="247189AB" w14:textId="67722D91" w:rsidR="0027528C" w:rsidRPr="00782620" w:rsidRDefault="00782620" w:rsidP="0034483B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Program ured</w:t>
      </w:r>
      <w:r w:rsidR="006A3654" w:rsidRPr="0010403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načelnika i </w:t>
      </w:r>
      <w:r w:rsidRPr="00782620">
        <w:rPr>
          <w:rFonts w:ascii="Times New Roman" w:hAnsi="Times New Roman" w:cs="Times New Roman"/>
          <w:i/>
        </w:rPr>
        <w:t xml:space="preserve"> </w:t>
      </w:r>
      <w:r w:rsidRPr="0027528C">
        <w:rPr>
          <w:rFonts w:ascii="Times New Roman" w:hAnsi="Times New Roman" w:cs="Times New Roman"/>
          <w:i/>
        </w:rPr>
        <w:t>Jedinstvenog upravnog odjela</w:t>
      </w:r>
      <w:r w:rsidR="006A3654" w:rsidRPr="0010403E">
        <w:rPr>
          <w:rFonts w:ascii="Times New Roman" w:hAnsi="Times New Roman" w:cs="Times New Roman"/>
          <w:i/>
        </w:rPr>
        <w:t xml:space="preserve"> u izn</w:t>
      </w:r>
      <w:r>
        <w:rPr>
          <w:rFonts w:ascii="Times New Roman" w:hAnsi="Times New Roman" w:cs="Times New Roman"/>
          <w:i/>
        </w:rPr>
        <w:t xml:space="preserve">osu od </w:t>
      </w:r>
      <w:r w:rsidR="00FE29D9">
        <w:rPr>
          <w:rFonts w:ascii="Times New Roman" w:hAnsi="Times New Roman" w:cs="Times New Roman"/>
          <w:i/>
        </w:rPr>
        <w:t>267.320</w:t>
      </w:r>
      <w:r>
        <w:rPr>
          <w:rFonts w:ascii="Times New Roman" w:hAnsi="Times New Roman" w:cs="Times New Roman"/>
          <w:i/>
        </w:rPr>
        <w:t>,00</w:t>
      </w:r>
      <w:r w:rsidRPr="00782620">
        <w:rPr>
          <w:rFonts w:ascii="Times New Roman" w:hAnsi="Times New Roman" w:cs="Times New Roman"/>
          <w:i/>
        </w:rPr>
        <w:t xml:space="preserve"> </w:t>
      </w:r>
      <w:r w:rsidRPr="0027528C">
        <w:rPr>
          <w:rFonts w:ascii="Times New Roman" w:hAnsi="Times New Roman" w:cs="Times New Roman"/>
          <w:i/>
        </w:rPr>
        <w:t>Eur-a</w:t>
      </w:r>
      <w:r>
        <w:rPr>
          <w:rFonts w:ascii="Times New Roman" w:hAnsi="Times New Roman" w:cs="Times New Roman"/>
          <w:i/>
        </w:rPr>
        <w:t xml:space="preserve"> </w:t>
      </w:r>
      <w:r w:rsidR="00BB1802" w:rsidRPr="00782620">
        <w:rPr>
          <w:rFonts w:ascii="Times New Roman" w:hAnsi="Times New Roman" w:cs="Times New Roman"/>
        </w:rPr>
        <w:t xml:space="preserve"> </w:t>
      </w:r>
      <w:r w:rsidR="00F111F8" w:rsidRPr="00782620">
        <w:rPr>
          <w:rFonts w:ascii="Times New Roman" w:hAnsi="Times New Roman" w:cs="Times New Roman"/>
        </w:rPr>
        <w:t>.</w:t>
      </w:r>
      <w:r w:rsidR="00BB1802" w:rsidRPr="00782620">
        <w:rPr>
          <w:rFonts w:ascii="Times New Roman" w:hAnsi="Times New Roman" w:cs="Times New Roman"/>
        </w:rPr>
        <w:t xml:space="preserve"> </w:t>
      </w:r>
    </w:p>
    <w:p w14:paraId="65C60AFD" w14:textId="60690D1E" w:rsidR="008B094A" w:rsidRPr="00782620" w:rsidRDefault="00933212" w:rsidP="0027528C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</w:rPr>
      </w:pPr>
      <w:r w:rsidRPr="0027528C">
        <w:rPr>
          <w:rFonts w:ascii="Times New Roman" w:hAnsi="Times New Roman" w:cs="Times New Roman"/>
          <w:i/>
        </w:rPr>
        <w:t xml:space="preserve"> Program </w:t>
      </w:r>
      <w:r w:rsidR="00782620">
        <w:rPr>
          <w:rFonts w:ascii="Times New Roman" w:hAnsi="Times New Roman" w:cs="Times New Roman"/>
          <w:i/>
        </w:rPr>
        <w:t xml:space="preserve">Organizacija i provođenje zaštite i spašavanja </w:t>
      </w:r>
      <w:r w:rsidRPr="0027528C">
        <w:rPr>
          <w:rFonts w:ascii="Times New Roman" w:hAnsi="Times New Roman" w:cs="Times New Roman"/>
          <w:i/>
        </w:rPr>
        <w:t xml:space="preserve">  </w:t>
      </w:r>
      <w:r w:rsidR="0034483B" w:rsidRPr="0027528C">
        <w:rPr>
          <w:rFonts w:ascii="Times New Roman" w:hAnsi="Times New Roman" w:cs="Times New Roman"/>
          <w:i/>
        </w:rPr>
        <w:t xml:space="preserve">- </w:t>
      </w:r>
      <w:r w:rsidR="00782620">
        <w:rPr>
          <w:rFonts w:ascii="Times New Roman" w:hAnsi="Times New Roman" w:cs="Times New Roman"/>
          <w:i/>
        </w:rPr>
        <w:t>41.230,00</w:t>
      </w:r>
      <w:r w:rsidR="0034483B" w:rsidRPr="0027528C">
        <w:rPr>
          <w:rFonts w:ascii="Times New Roman" w:hAnsi="Times New Roman" w:cs="Times New Roman"/>
          <w:i/>
        </w:rPr>
        <w:t xml:space="preserve"> Eura-a </w:t>
      </w:r>
    </w:p>
    <w:p w14:paraId="0DD5228B" w14:textId="4B1D03FC" w:rsidR="00D93869" w:rsidRPr="007A08AA" w:rsidRDefault="0034483B" w:rsidP="007A08AA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</w:rPr>
      </w:pPr>
      <w:r w:rsidRPr="00782620">
        <w:rPr>
          <w:rFonts w:ascii="Times New Roman" w:hAnsi="Times New Roman" w:cs="Times New Roman"/>
          <w:i/>
        </w:rPr>
        <w:t xml:space="preserve">Program </w:t>
      </w:r>
      <w:r w:rsidR="00782620" w:rsidRPr="00782620">
        <w:rPr>
          <w:rFonts w:ascii="Times New Roman" w:hAnsi="Times New Roman" w:cs="Times New Roman"/>
          <w:i/>
        </w:rPr>
        <w:t xml:space="preserve">Izgradnja komunalne infrastrukture </w:t>
      </w:r>
      <w:r w:rsidRPr="00782620">
        <w:rPr>
          <w:rFonts w:ascii="Times New Roman" w:hAnsi="Times New Roman" w:cs="Times New Roman"/>
          <w:i/>
        </w:rPr>
        <w:t xml:space="preserve"> </w:t>
      </w:r>
      <w:r w:rsidR="008B094A" w:rsidRPr="00782620">
        <w:rPr>
          <w:rFonts w:ascii="Times New Roman" w:hAnsi="Times New Roman" w:cs="Times New Roman"/>
          <w:i/>
        </w:rPr>
        <w:t xml:space="preserve"> iznosi </w:t>
      </w:r>
      <w:r w:rsidR="00782620" w:rsidRPr="00782620">
        <w:rPr>
          <w:rFonts w:ascii="Times New Roman" w:hAnsi="Times New Roman" w:cs="Times New Roman"/>
          <w:i/>
        </w:rPr>
        <w:t>511.100,00</w:t>
      </w:r>
      <w:r w:rsidR="008B094A" w:rsidRPr="00782620">
        <w:rPr>
          <w:rFonts w:ascii="Times New Roman" w:hAnsi="Times New Roman" w:cs="Times New Roman"/>
          <w:i/>
        </w:rPr>
        <w:t xml:space="preserve"> </w:t>
      </w:r>
      <w:r w:rsidR="007A08AA" w:rsidRPr="0027528C">
        <w:rPr>
          <w:rFonts w:ascii="Times New Roman" w:hAnsi="Times New Roman" w:cs="Times New Roman"/>
          <w:i/>
        </w:rPr>
        <w:t xml:space="preserve">Eura-a </w:t>
      </w:r>
    </w:p>
    <w:p w14:paraId="31268D32" w14:textId="644CD8D4" w:rsidR="008A5BB6" w:rsidRPr="00782620" w:rsidRDefault="008A5BB6" w:rsidP="0078262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82620">
        <w:rPr>
          <w:rFonts w:ascii="Times New Roman" w:hAnsi="Times New Roman" w:cs="Times New Roman"/>
          <w:i/>
        </w:rPr>
        <w:t>P</w:t>
      </w:r>
      <w:r w:rsidR="00933212" w:rsidRPr="00782620">
        <w:rPr>
          <w:rFonts w:ascii="Times New Roman" w:hAnsi="Times New Roman" w:cs="Times New Roman"/>
          <w:i/>
        </w:rPr>
        <w:t xml:space="preserve">rogram </w:t>
      </w:r>
      <w:r w:rsidR="00782620" w:rsidRPr="00782620">
        <w:rPr>
          <w:rFonts w:ascii="Times New Roman" w:hAnsi="Times New Roman" w:cs="Times New Roman"/>
          <w:i/>
        </w:rPr>
        <w:t>komunalna izgradnja-cestogradnja, javna rasvjeta</w:t>
      </w:r>
      <w:r w:rsidR="00D93869" w:rsidRPr="00782620">
        <w:rPr>
          <w:rFonts w:ascii="Times New Roman" w:hAnsi="Times New Roman" w:cs="Times New Roman"/>
          <w:i/>
        </w:rPr>
        <w:t xml:space="preserve"> iznosi </w:t>
      </w:r>
      <w:r w:rsidR="00782620" w:rsidRPr="00782620">
        <w:rPr>
          <w:rFonts w:ascii="Times New Roman" w:hAnsi="Times New Roman" w:cs="Times New Roman"/>
          <w:i/>
        </w:rPr>
        <w:t>17</w:t>
      </w:r>
      <w:r w:rsidR="00FE29D9">
        <w:rPr>
          <w:rFonts w:ascii="Times New Roman" w:hAnsi="Times New Roman" w:cs="Times New Roman"/>
          <w:i/>
        </w:rPr>
        <w:t>7</w:t>
      </w:r>
      <w:r w:rsidR="00782620" w:rsidRPr="00782620">
        <w:rPr>
          <w:rFonts w:ascii="Times New Roman" w:hAnsi="Times New Roman" w:cs="Times New Roman"/>
          <w:i/>
        </w:rPr>
        <w:t>.</w:t>
      </w:r>
      <w:r w:rsidR="00FE29D9">
        <w:rPr>
          <w:rFonts w:ascii="Times New Roman" w:hAnsi="Times New Roman" w:cs="Times New Roman"/>
          <w:i/>
        </w:rPr>
        <w:t>55</w:t>
      </w:r>
      <w:r w:rsidR="00782620" w:rsidRPr="00782620">
        <w:rPr>
          <w:rFonts w:ascii="Times New Roman" w:hAnsi="Times New Roman" w:cs="Times New Roman"/>
          <w:i/>
        </w:rPr>
        <w:t>0,00</w:t>
      </w:r>
      <w:r w:rsidR="00D93869" w:rsidRPr="00782620">
        <w:rPr>
          <w:rFonts w:ascii="Times New Roman" w:hAnsi="Times New Roman" w:cs="Times New Roman"/>
          <w:i/>
        </w:rPr>
        <w:t xml:space="preserve"> Eur-a  </w:t>
      </w:r>
    </w:p>
    <w:p w14:paraId="6BB97689" w14:textId="55A97BE2" w:rsidR="00FD40DF" w:rsidRPr="00782620" w:rsidRDefault="008A5BB6" w:rsidP="0078262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27528C">
        <w:rPr>
          <w:rFonts w:ascii="Times New Roman" w:hAnsi="Times New Roman" w:cs="Times New Roman"/>
          <w:i/>
        </w:rPr>
        <w:t xml:space="preserve">Program </w:t>
      </w:r>
      <w:r w:rsidR="00782620">
        <w:rPr>
          <w:rFonts w:ascii="Times New Roman" w:hAnsi="Times New Roman" w:cs="Times New Roman"/>
          <w:i/>
        </w:rPr>
        <w:t xml:space="preserve">održavanja komunalne infrastrukture iznosi </w:t>
      </w:r>
      <w:r w:rsidR="00FE29D9">
        <w:rPr>
          <w:rFonts w:ascii="Times New Roman" w:hAnsi="Times New Roman" w:cs="Times New Roman"/>
          <w:i/>
        </w:rPr>
        <w:t>254.760</w:t>
      </w:r>
      <w:r w:rsidR="00782620">
        <w:rPr>
          <w:rFonts w:ascii="Times New Roman" w:hAnsi="Times New Roman" w:cs="Times New Roman"/>
          <w:i/>
        </w:rPr>
        <w:t xml:space="preserve">,00 </w:t>
      </w:r>
      <w:r w:rsidR="007A08AA">
        <w:rPr>
          <w:rFonts w:ascii="Times New Roman" w:hAnsi="Times New Roman" w:cs="Times New Roman"/>
          <w:i/>
        </w:rPr>
        <w:t>E</w:t>
      </w:r>
      <w:r w:rsidR="00782620">
        <w:rPr>
          <w:rFonts w:ascii="Times New Roman" w:hAnsi="Times New Roman" w:cs="Times New Roman"/>
          <w:i/>
        </w:rPr>
        <w:t>ur</w:t>
      </w:r>
      <w:r w:rsidR="007A08AA">
        <w:rPr>
          <w:rFonts w:ascii="Times New Roman" w:hAnsi="Times New Roman" w:cs="Times New Roman"/>
          <w:i/>
        </w:rPr>
        <w:t>-a</w:t>
      </w:r>
    </w:p>
    <w:p w14:paraId="097C9B32" w14:textId="642F6EB9" w:rsidR="00FD40DF" w:rsidRPr="007A08AA" w:rsidRDefault="007A08AA" w:rsidP="007A08AA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Program zaštite okoliša planiran u iznosu od 43.750,00 Eur-a</w:t>
      </w:r>
    </w:p>
    <w:p w14:paraId="0C5A89A2" w14:textId="1C4B6973" w:rsidR="008A5BB6" w:rsidRDefault="007A08AA" w:rsidP="008A5BB6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Program unapređenje poljoprivrede planiran u iznosu od 4.300,00 Eur-a</w:t>
      </w:r>
    </w:p>
    <w:p w14:paraId="23D6F482" w14:textId="0325E2C4" w:rsidR="007A08AA" w:rsidRDefault="007A08AA" w:rsidP="008A5BB6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Program gospodarstva i poduzetništva planiran u iznosu od 33.300,00 Eur-a</w:t>
      </w:r>
    </w:p>
    <w:p w14:paraId="448BF9B7" w14:textId="3CE9F231" w:rsidR="007A08AA" w:rsidRDefault="007A08AA" w:rsidP="008A5BB6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Program socijalna zaštita i pomoć starim i nemoćnim planirano u iznosu od 206.760,00 Eura od toga na Aktivnog Program ZAŽELI  se odnosi 179.780,00 Eur-a.</w:t>
      </w:r>
    </w:p>
    <w:p w14:paraId="0AC98C5D" w14:textId="3510CE20" w:rsidR="007A08AA" w:rsidRDefault="007A08AA" w:rsidP="008A5BB6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Program sport, kultura, udruga građana i vjerske zajednice ukupno planirana sredstva od 53.100,00 Eur-a</w:t>
      </w:r>
    </w:p>
    <w:p w14:paraId="524AA18A" w14:textId="44FF0AE8" w:rsidR="007A08AA" w:rsidRDefault="007A08AA" w:rsidP="008A5BB6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Program školsko obrazovanje-predškolsko, osnovno ,visoko i više obrazovanje ukupno planirana sredstva 42.000,00 Eur-a</w:t>
      </w:r>
    </w:p>
    <w:p w14:paraId="02BAA645" w14:textId="77777777" w:rsidR="00FE29D9" w:rsidRDefault="00FE29D9" w:rsidP="00FE29D9">
      <w:pPr>
        <w:ind w:left="360"/>
        <w:jc w:val="both"/>
        <w:rPr>
          <w:rFonts w:ascii="Times New Roman" w:hAnsi="Times New Roman" w:cs="Times New Roman"/>
        </w:rPr>
      </w:pPr>
    </w:p>
    <w:p w14:paraId="72183870" w14:textId="77777777" w:rsidR="00FE29D9" w:rsidRDefault="00FE29D9" w:rsidP="00FE29D9">
      <w:pPr>
        <w:ind w:left="360"/>
        <w:jc w:val="both"/>
        <w:rPr>
          <w:rFonts w:ascii="Times New Roman" w:hAnsi="Times New Roman" w:cs="Times New Roman"/>
        </w:rPr>
      </w:pPr>
    </w:p>
    <w:p w14:paraId="1B55274F" w14:textId="18C238B9" w:rsidR="00FE29D9" w:rsidRDefault="00FE29D9" w:rsidP="00FE29D9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načelnik:</w:t>
      </w:r>
    </w:p>
    <w:p w14:paraId="15ED9127" w14:textId="3952C1E4" w:rsidR="00FE29D9" w:rsidRPr="00FE29D9" w:rsidRDefault="00FE29D9" w:rsidP="00FE29D9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Josip Nikolić, dipl.ing.drv.</w:t>
      </w:r>
      <w:r w:rsidR="00EA327A">
        <w:rPr>
          <w:rFonts w:ascii="Times New Roman" w:hAnsi="Times New Roman" w:cs="Times New Roman"/>
        </w:rPr>
        <w:t>,v.r.</w:t>
      </w:r>
    </w:p>
    <w:p w14:paraId="47D3A117" w14:textId="77777777" w:rsidR="009D7799" w:rsidRDefault="009D7799" w:rsidP="009D7799">
      <w:pPr>
        <w:pStyle w:val="Odlomakpopisa"/>
        <w:jc w:val="both"/>
        <w:rPr>
          <w:rFonts w:ascii="Times New Roman" w:hAnsi="Times New Roman" w:cs="Times New Roman"/>
        </w:rPr>
      </w:pPr>
    </w:p>
    <w:p w14:paraId="4EB9CF0B" w14:textId="77777777" w:rsidR="005610DB" w:rsidRPr="005610DB" w:rsidRDefault="005610DB" w:rsidP="005610DB">
      <w:pPr>
        <w:ind w:left="360"/>
        <w:jc w:val="both"/>
        <w:rPr>
          <w:rFonts w:ascii="Times New Roman" w:hAnsi="Times New Roman" w:cs="Times New Roman"/>
        </w:rPr>
      </w:pPr>
    </w:p>
    <w:sectPr w:rsidR="005610DB" w:rsidRPr="005610DB" w:rsidSect="0094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2035" w14:textId="77777777" w:rsidR="00356CAE" w:rsidRDefault="00356CAE" w:rsidP="001A4838">
      <w:pPr>
        <w:spacing w:after="0" w:line="240" w:lineRule="auto"/>
      </w:pPr>
      <w:r>
        <w:separator/>
      </w:r>
    </w:p>
  </w:endnote>
  <w:endnote w:type="continuationSeparator" w:id="0">
    <w:p w14:paraId="124820D2" w14:textId="77777777" w:rsidR="00356CAE" w:rsidRDefault="00356CAE" w:rsidP="001A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8D86" w14:textId="77777777" w:rsidR="00356CAE" w:rsidRDefault="00356CAE" w:rsidP="001A4838">
      <w:pPr>
        <w:spacing w:after="0" w:line="240" w:lineRule="auto"/>
      </w:pPr>
      <w:r>
        <w:separator/>
      </w:r>
    </w:p>
  </w:footnote>
  <w:footnote w:type="continuationSeparator" w:id="0">
    <w:p w14:paraId="54F8198B" w14:textId="77777777" w:rsidR="00356CAE" w:rsidRDefault="00356CAE" w:rsidP="001A4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 w15:restartNumberingAfterBreak="0">
    <w:nsid w:val="03160605"/>
    <w:multiLevelType w:val="hybridMultilevel"/>
    <w:tmpl w:val="ECCCF7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410E7"/>
    <w:multiLevelType w:val="hybridMultilevel"/>
    <w:tmpl w:val="A0DA64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2FD1"/>
    <w:multiLevelType w:val="hybridMultilevel"/>
    <w:tmpl w:val="E97E2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91A63"/>
    <w:multiLevelType w:val="hybridMultilevel"/>
    <w:tmpl w:val="75363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A6F79"/>
    <w:multiLevelType w:val="hybridMultilevel"/>
    <w:tmpl w:val="034A6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487D"/>
    <w:multiLevelType w:val="hybridMultilevel"/>
    <w:tmpl w:val="ABC2A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2171C"/>
    <w:multiLevelType w:val="hybridMultilevel"/>
    <w:tmpl w:val="ED5A3CF0"/>
    <w:lvl w:ilvl="0" w:tplc="DB28315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CD41C71"/>
    <w:multiLevelType w:val="hybridMultilevel"/>
    <w:tmpl w:val="0F16164C"/>
    <w:lvl w:ilvl="0" w:tplc="83DE4DB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351540A"/>
    <w:multiLevelType w:val="hybridMultilevel"/>
    <w:tmpl w:val="5838CCF0"/>
    <w:lvl w:ilvl="0" w:tplc="E97CE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A3ACA"/>
    <w:multiLevelType w:val="hybridMultilevel"/>
    <w:tmpl w:val="64F0D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15329"/>
    <w:multiLevelType w:val="hybridMultilevel"/>
    <w:tmpl w:val="2CE6D654"/>
    <w:lvl w:ilvl="0" w:tplc="E97CE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91202">
    <w:abstractNumId w:val="3"/>
  </w:num>
  <w:num w:numId="2" w16cid:durableId="1870483819">
    <w:abstractNumId w:val="10"/>
  </w:num>
  <w:num w:numId="3" w16cid:durableId="1284312486">
    <w:abstractNumId w:val="0"/>
  </w:num>
  <w:num w:numId="4" w16cid:durableId="1973364280">
    <w:abstractNumId w:val="1"/>
  </w:num>
  <w:num w:numId="5" w16cid:durableId="1709835254">
    <w:abstractNumId w:val="2"/>
  </w:num>
  <w:num w:numId="6" w16cid:durableId="689071221">
    <w:abstractNumId w:val="7"/>
  </w:num>
  <w:num w:numId="7" w16cid:durableId="1958246509">
    <w:abstractNumId w:val="6"/>
  </w:num>
  <w:num w:numId="8" w16cid:durableId="1531257992">
    <w:abstractNumId w:val="5"/>
  </w:num>
  <w:num w:numId="9" w16cid:durableId="1961179827">
    <w:abstractNumId w:val="11"/>
  </w:num>
  <w:num w:numId="10" w16cid:durableId="417022062">
    <w:abstractNumId w:val="4"/>
  </w:num>
  <w:num w:numId="11" w16cid:durableId="65030684">
    <w:abstractNumId w:val="12"/>
  </w:num>
  <w:num w:numId="12" w16cid:durableId="1808543704">
    <w:abstractNumId w:val="13"/>
  </w:num>
  <w:num w:numId="13" w16cid:durableId="1820726794">
    <w:abstractNumId w:val="8"/>
  </w:num>
  <w:num w:numId="14" w16cid:durableId="205457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26"/>
    <w:rsid w:val="000003B8"/>
    <w:rsid w:val="00022822"/>
    <w:rsid w:val="00035CDB"/>
    <w:rsid w:val="00035F89"/>
    <w:rsid w:val="000400A8"/>
    <w:rsid w:val="000446B7"/>
    <w:rsid w:val="0004484F"/>
    <w:rsid w:val="0004601F"/>
    <w:rsid w:val="00052ED8"/>
    <w:rsid w:val="00060CF6"/>
    <w:rsid w:val="000616FC"/>
    <w:rsid w:val="000623A1"/>
    <w:rsid w:val="00067EE4"/>
    <w:rsid w:val="00071558"/>
    <w:rsid w:val="00074548"/>
    <w:rsid w:val="000833BD"/>
    <w:rsid w:val="00087114"/>
    <w:rsid w:val="00093182"/>
    <w:rsid w:val="000A2BFB"/>
    <w:rsid w:val="000B5C13"/>
    <w:rsid w:val="000C4D99"/>
    <w:rsid w:val="000D2439"/>
    <w:rsid w:val="000D3020"/>
    <w:rsid w:val="000D4B60"/>
    <w:rsid w:val="000E71BF"/>
    <w:rsid w:val="000F0C83"/>
    <w:rsid w:val="000F38CB"/>
    <w:rsid w:val="0010403E"/>
    <w:rsid w:val="00104799"/>
    <w:rsid w:val="00120E76"/>
    <w:rsid w:val="001359A6"/>
    <w:rsid w:val="00135EFE"/>
    <w:rsid w:val="001427CC"/>
    <w:rsid w:val="001647C1"/>
    <w:rsid w:val="00167C2E"/>
    <w:rsid w:val="00176EDD"/>
    <w:rsid w:val="00176FE2"/>
    <w:rsid w:val="00187363"/>
    <w:rsid w:val="00191E75"/>
    <w:rsid w:val="00192880"/>
    <w:rsid w:val="00195045"/>
    <w:rsid w:val="001A0D14"/>
    <w:rsid w:val="001A4838"/>
    <w:rsid w:val="001C5A7D"/>
    <w:rsid w:val="001D571D"/>
    <w:rsid w:val="001F124A"/>
    <w:rsid w:val="001F15B9"/>
    <w:rsid w:val="001F5248"/>
    <w:rsid w:val="002001EB"/>
    <w:rsid w:val="00202207"/>
    <w:rsid w:val="00212A14"/>
    <w:rsid w:val="0021392E"/>
    <w:rsid w:val="002146F3"/>
    <w:rsid w:val="00214D4F"/>
    <w:rsid w:val="00233218"/>
    <w:rsid w:val="0024675B"/>
    <w:rsid w:val="00252026"/>
    <w:rsid w:val="00266F77"/>
    <w:rsid w:val="00270EDD"/>
    <w:rsid w:val="00271A58"/>
    <w:rsid w:val="002729C1"/>
    <w:rsid w:val="0027528C"/>
    <w:rsid w:val="00277F76"/>
    <w:rsid w:val="002841E6"/>
    <w:rsid w:val="00285DDF"/>
    <w:rsid w:val="00294832"/>
    <w:rsid w:val="002A45D7"/>
    <w:rsid w:val="002C5DEC"/>
    <w:rsid w:val="002D7526"/>
    <w:rsid w:val="002F595F"/>
    <w:rsid w:val="00307334"/>
    <w:rsid w:val="0031007F"/>
    <w:rsid w:val="00336082"/>
    <w:rsid w:val="00343E06"/>
    <w:rsid w:val="0034483B"/>
    <w:rsid w:val="00344B29"/>
    <w:rsid w:val="003450FF"/>
    <w:rsid w:val="003527FF"/>
    <w:rsid w:val="00354882"/>
    <w:rsid w:val="00356CAE"/>
    <w:rsid w:val="003871C6"/>
    <w:rsid w:val="00390781"/>
    <w:rsid w:val="00395D4C"/>
    <w:rsid w:val="0039689C"/>
    <w:rsid w:val="003A3551"/>
    <w:rsid w:val="003A5CCE"/>
    <w:rsid w:val="003B2EE9"/>
    <w:rsid w:val="003B580D"/>
    <w:rsid w:val="003D7351"/>
    <w:rsid w:val="003E77F1"/>
    <w:rsid w:val="00405B7E"/>
    <w:rsid w:val="004136E7"/>
    <w:rsid w:val="00416F7D"/>
    <w:rsid w:val="004204F4"/>
    <w:rsid w:val="00421DDA"/>
    <w:rsid w:val="00431101"/>
    <w:rsid w:val="00432FF6"/>
    <w:rsid w:val="00435986"/>
    <w:rsid w:val="00440924"/>
    <w:rsid w:val="00457351"/>
    <w:rsid w:val="00457B4F"/>
    <w:rsid w:val="00463504"/>
    <w:rsid w:val="0046353B"/>
    <w:rsid w:val="00480D0A"/>
    <w:rsid w:val="00481216"/>
    <w:rsid w:val="004C1C40"/>
    <w:rsid w:val="004C3D9D"/>
    <w:rsid w:val="004D2865"/>
    <w:rsid w:val="004E11A3"/>
    <w:rsid w:val="004F43E7"/>
    <w:rsid w:val="00512ABA"/>
    <w:rsid w:val="00540188"/>
    <w:rsid w:val="00540644"/>
    <w:rsid w:val="00544F0B"/>
    <w:rsid w:val="00547F5E"/>
    <w:rsid w:val="005610DB"/>
    <w:rsid w:val="00562D35"/>
    <w:rsid w:val="005818EC"/>
    <w:rsid w:val="005A1867"/>
    <w:rsid w:val="005A2316"/>
    <w:rsid w:val="005A6241"/>
    <w:rsid w:val="005B06C2"/>
    <w:rsid w:val="005C3990"/>
    <w:rsid w:val="005C5D18"/>
    <w:rsid w:val="005D0E14"/>
    <w:rsid w:val="005D5490"/>
    <w:rsid w:val="005F3EBA"/>
    <w:rsid w:val="00616C84"/>
    <w:rsid w:val="00624407"/>
    <w:rsid w:val="00643A17"/>
    <w:rsid w:val="006472A3"/>
    <w:rsid w:val="00647C18"/>
    <w:rsid w:val="00670067"/>
    <w:rsid w:val="00680F54"/>
    <w:rsid w:val="006830F6"/>
    <w:rsid w:val="0069486A"/>
    <w:rsid w:val="006966DA"/>
    <w:rsid w:val="006A19EC"/>
    <w:rsid w:val="006A3654"/>
    <w:rsid w:val="006A5505"/>
    <w:rsid w:val="006A73E0"/>
    <w:rsid w:val="006B00D8"/>
    <w:rsid w:val="006B4DA7"/>
    <w:rsid w:val="006B6471"/>
    <w:rsid w:val="006D3F33"/>
    <w:rsid w:val="006D68AE"/>
    <w:rsid w:val="00701810"/>
    <w:rsid w:val="007151CB"/>
    <w:rsid w:val="007155E9"/>
    <w:rsid w:val="0071567C"/>
    <w:rsid w:val="00715972"/>
    <w:rsid w:val="007213ED"/>
    <w:rsid w:val="0072172C"/>
    <w:rsid w:val="00722525"/>
    <w:rsid w:val="00724847"/>
    <w:rsid w:val="00730528"/>
    <w:rsid w:val="007373EC"/>
    <w:rsid w:val="0075629C"/>
    <w:rsid w:val="00756DA5"/>
    <w:rsid w:val="00771A0B"/>
    <w:rsid w:val="00782620"/>
    <w:rsid w:val="0079616D"/>
    <w:rsid w:val="007A00F0"/>
    <w:rsid w:val="007A08AA"/>
    <w:rsid w:val="007A5A01"/>
    <w:rsid w:val="007A5E1A"/>
    <w:rsid w:val="007A6CA7"/>
    <w:rsid w:val="007B6853"/>
    <w:rsid w:val="007B6B1A"/>
    <w:rsid w:val="007C53E8"/>
    <w:rsid w:val="007D22E3"/>
    <w:rsid w:val="007D359C"/>
    <w:rsid w:val="007E1512"/>
    <w:rsid w:val="00820DBC"/>
    <w:rsid w:val="0082359E"/>
    <w:rsid w:val="00824330"/>
    <w:rsid w:val="00832CC0"/>
    <w:rsid w:val="008359B6"/>
    <w:rsid w:val="00872429"/>
    <w:rsid w:val="0087381C"/>
    <w:rsid w:val="008817DB"/>
    <w:rsid w:val="00882876"/>
    <w:rsid w:val="00887682"/>
    <w:rsid w:val="00891144"/>
    <w:rsid w:val="00892D62"/>
    <w:rsid w:val="008A5BB6"/>
    <w:rsid w:val="008B094A"/>
    <w:rsid w:val="008B5017"/>
    <w:rsid w:val="008B6168"/>
    <w:rsid w:val="008D0EB0"/>
    <w:rsid w:val="008D4559"/>
    <w:rsid w:val="008E2DFD"/>
    <w:rsid w:val="008F112B"/>
    <w:rsid w:val="008F3947"/>
    <w:rsid w:val="008F5A3A"/>
    <w:rsid w:val="008F7D45"/>
    <w:rsid w:val="00904E33"/>
    <w:rsid w:val="00924E8E"/>
    <w:rsid w:val="00927B80"/>
    <w:rsid w:val="00931766"/>
    <w:rsid w:val="00933212"/>
    <w:rsid w:val="00942917"/>
    <w:rsid w:val="00953923"/>
    <w:rsid w:val="00956C33"/>
    <w:rsid w:val="009642EF"/>
    <w:rsid w:val="009715CA"/>
    <w:rsid w:val="00985A2D"/>
    <w:rsid w:val="009B0024"/>
    <w:rsid w:val="009B1CB6"/>
    <w:rsid w:val="009C30AB"/>
    <w:rsid w:val="009D14EF"/>
    <w:rsid w:val="009D7799"/>
    <w:rsid w:val="009D79A7"/>
    <w:rsid w:val="00A14702"/>
    <w:rsid w:val="00A22901"/>
    <w:rsid w:val="00A262E1"/>
    <w:rsid w:val="00A32878"/>
    <w:rsid w:val="00A3302E"/>
    <w:rsid w:val="00A43DC5"/>
    <w:rsid w:val="00A46705"/>
    <w:rsid w:val="00A50CBE"/>
    <w:rsid w:val="00A6019E"/>
    <w:rsid w:val="00A6425B"/>
    <w:rsid w:val="00A72297"/>
    <w:rsid w:val="00A74841"/>
    <w:rsid w:val="00A90810"/>
    <w:rsid w:val="00A94BCF"/>
    <w:rsid w:val="00AA4A39"/>
    <w:rsid w:val="00AA674F"/>
    <w:rsid w:val="00AB3B05"/>
    <w:rsid w:val="00AD73CD"/>
    <w:rsid w:val="00AF5307"/>
    <w:rsid w:val="00B0701E"/>
    <w:rsid w:val="00B153B5"/>
    <w:rsid w:val="00B26557"/>
    <w:rsid w:val="00B3094C"/>
    <w:rsid w:val="00B40008"/>
    <w:rsid w:val="00B40D23"/>
    <w:rsid w:val="00B41963"/>
    <w:rsid w:val="00B51A40"/>
    <w:rsid w:val="00B97FDF"/>
    <w:rsid w:val="00BB1802"/>
    <w:rsid w:val="00BB5559"/>
    <w:rsid w:val="00BB608E"/>
    <w:rsid w:val="00BC34B4"/>
    <w:rsid w:val="00BC488C"/>
    <w:rsid w:val="00BC4C0C"/>
    <w:rsid w:val="00BC591B"/>
    <w:rsid w:val="00BD1FD0"/>
    <w:rsid w:val="00BE05EB"/>
    <w:rsid w:val="00BE377F"/>
    <w:rsid w:val="00C06A5E"/>
    <w:rsid w:val="00C3526A"/>
    <w:rsid w:val="00C35ACC"/>
    <w:rsid w:val="00C45491"/>
    <w:rsid w:val="00C47678"/>
    <w:rsid w:val="00C50F64"/>
    <w:rsid w:val="00C63521"/>
    <w:rsid w:val="00C706B6"/>
    <w:rsid w:val="00C7211D"/>
    <w:rsid w:val="00C80E54"/>
    <w:rsid w:val="00C876E0"/>
    <w:rsid w:val="00C87849"/>
    <w:rsid w:val="00C87A57"/>
    <w:rsid w:val="00CA04D1"/>
    <w:rsid w:val="00CA07C9"/>
    <w:rsid w:val="00CA470E"/>
    <w:rsid w:val="00CA5F61"/>
    <w:rsid w:val="00CA763D"/>
    <w:rsid w:val="00CB5EB7"/>
    <w:rsid w:val="00CB5F32"/>
    <w:rsid w:val="00CB76E5"/>
    <w:rsid w:val="00CC1553"/>
    <w:rsid w:val="00CC67D8"/>
    <w:rsid w:val="00CD267C"/>
    <w:rsid w:val="00CD7AF2"/>
    <w:rsid w:val="00CE74FB"/>
    <w:rsid w:val="00CE7569"/>
    <w:rsid w:val="00CF0C2A"/>
    <w:rsid w:val="00D13E27"/>
    <w:rsid w:val="00D220C8"/>
    <w:rsid w:val="00D2298E"/>
    <w:rsid w:val="00D550C3"/>
    <w:rsid w:val="00D61313"/>
    <w:rsid w:val="00D6273C"/>
    <w:rsid w:val="00D67026"/>
    <w:rsid w:val="00D7507F"/>
    <w:rsid w:val="00D86A5A"/>
    <w:rsid w:val="00D93869"/>
    <w:rsid w:val="00D97B5D"/>
    <w:rsid w:val="00DA0512"/>
    <w:rsid w:val="00DA29DE"/>
    <w:rsid w:val="00DA3B9A"/>
    <w:rsid w:val="00DB7775"/>
    <w:rsid w:val="00DD59BD"/>
    <w:rsid w:val="00DE04FA"/>
    <w:rsid w:val="00DF4C98"/>
    <w:rsid w:val="00E10F69"/>
    <w:rsid w:val="00E131A4"/>
    <w:rsid w:val="00E21F4E"/>
    <w:rsid w:val="00E31F99"/>
    <w:rsid w:val="00E473D8"/>
    <w:rsid w:val="00E63A8A"/>
    <w:rsid w:val="00E67BDA"/>
    <w:rsid w:val="00E710BD"/>
    <w:rsid w:val="00E92419"/>
    <w:rsid w:val="00E925FD"/>
    <w:rsid w:val="00EA000F"/>
    <w:rsid w:val="00EA0959"/>
    <w:rsid w:val="00EA327A"/>
    <w:rsid w:val="00EA6203"/>
    <w:rsid w:val="00EB227C"/>
    <w:rsid w:val="00EB648F"/>
    <w:rsid w:val="00EC2578"/>
    <w:rsid w:val="00EC5511"/>
    <w:rsid w:val="00EE26CA"/>
    <w:rsid w:val="00EF4578"/>
    <w:rsid w:val="00F103C0"/>
    <w:rsid w:val="00F10536"/>
    <w:rsid w:val="00F111F8"/>
    <w:rsid w:val="00F171A2"/>
    <w:rsid w:val="00F2288F"/>
    <w:rsid w:val="00F533DA"/>
    <w:rsid w:val="00F56D68"/>
    <w:rsid w:val="00F61D25"/>
    <w:rsid w:val="00F707EB"/>
    <w:rsid w:val="00F716E4"/>
    <w:rsid w:val="00F743CD"/>
    <w:rsid w:val="00F75DD7"/>
    <w:rsid w:val="00F80FBB"/>
    <w:rsid w:val="00F85523"/>
    <w:rsid w:val="00F97400"/>
    <w:rsid w:val="00FB0320"/>
    <w:rsid w:val="00FB6FDA"/>
    <w:rsid w:val="00FC0FD6"/>
    <w:rsid w:val="00FD40DF"/>
    <w:rsid w:val="00FE29D9"/>
    <w:rsid w:val="00FE2B8C"/>
    <w:rsid w:val="00FE68A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9AB8"/>
  <w15:docId w15:val="{60616183-E152-4F38-A4C1-A1139AA1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752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B4DA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A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4838"/>
  </w:style>
  <w:style w:type="paragraph" w:styleId="Podnoje">
    <w:name w:val="footer"/>
    <w:basedOn w:val="Normal"/>
    <w:link w:val="PodnojeChar"/>
    <w:uiPriority w:val="99"/>
    <w:unhideWhenUsed/>
    <w:rsid w:val="001A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4838"/>
  </w:style>
  <w:style w:type="paragraph" w:styleId="Tijeloteksta">
    <w:name w:val="Body Text"/>
    <w:basedOn w:val="Normal"/>
    <w:link w:val="TijelotekstaChar"/>
    <w:semiHidden/>
    <w:unhideWhenUsed/>
    <w:rsid w:val="00214D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14D4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8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E560-C039-4261-B2A6-F7D978EB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Vidovec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2024-06-21T10:31:00Z</cp:lastPrinted>
  <dcterms:created xsi:type="dcterms:W3CDTF">2024-11-14T08:01:00Z</dcterms:created>
  <dcterms:modified xsi:type="dcterms:W3CDTF">2024-11-19T13:14:00Z</dcterms:modified>
</cp:coreProperties>
</file>